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2770" w14:textId="77777777" w:rsidR="003F4428" w:rsidRPr="002A4614" w:rsidRDefault="002E2965" w:rsidP="002A4614">
      <w:pPr>
        <w:spacing w:line="276" w:lineRule="auto"/>
        <w:jc w:val="left"/>
        <w:rPr>
          <w:bCs/>
          <w:sz w:val="22"/>
          <w:szCs w:val="22"/>
        </w:rPr>
      </w:pPr>
      <w:r w:rsidRPr="002A4614">
        <w:rPr>
          <w:bCs/>
          <w:sz w:val="22"/>
          <w:szCs w:val="22"/>
        </w:rPr>
        <w:t xml:space="preserve">Tytuł/stopień naukowy, </w:t>
      </w:r>
      <w:r w:rsidR="00D62CBC" w:rsidRPr="002A4614">
        <w:rPr>
          <w:bCs/>
          <w:sz w:val="22"/>
          <w:szCs w:val="22"/>
        </w:rPr>
        <w:t>I</w:t>
      </w:r>
      <w:r w:rsidR="00177F70" w:rsidRPr="002A4614">
        <w:rPr>
          <w:bCs/>
          <w:sz w:val="22"/>
          <w:szCs w:val="22"/>
        </w:rPr>
        <w:t xml:space="preserve">mię i </w:t>
      </w:r>
      <w:r w:rsidR="00D62CBC" w:rsidRPr="002A4614">
        <w:rPr>
          <w:bCs/>
          <w:sz w:val="22"/>
          <w:szCs w:val="22"/>
        </w:rPr>
        <w:t>N</w:t>
      </w:r>
      <w:r w:rsidR="00177F70" w:rsidRPr="002A4614">
        <w:rPr>
          <w:bCs/>
          <w:sz w:val="22"/>
          <w:szCs w:val="22"/>
        </w:rPr>
        <w:t>azwisko Autora</w:t>
      </w:r>
    </w:p>
    <w:p w14:paraId="2AC89FBF" w14:textId="77777777" w:rsidR="003F4428" w:rsidRPr="002A4614" w:rsidRDefault="00177F70" w:rsidP="002A4614">
      <w:pPr>
        <w:spacing w:line="276" w:lineRule="auto"/>
        <w:jc w:val="left"/>
        <w:rPr>
          <w:bCs/>
          <w:sz w:val="22"/>
          <w:szCs w:val="22"/>
        </w:rPr>
      </w:pPr>
      <w:r w:rsidRPr="002A4614">
        <w:rPr>
          <w:bCs/>
          <w:sz w:val="22"/>
          <w:szCs w:val="22"/>
        </w:rPr>
        <w:t>Nazwa Uczelni</w:t>
      </w:r>
      <w:r w:rsidR="002E2965" w:rsidRPr="002A4614">
        <w:rPr>
          <w:bCs/>
          <w:sz w:val="22"/>
          <w:szCs w:val="22"/>
        </w:rPr>
        <w:t>/</w:t>
      </w:r>
      <w:r w:rsidR="00D62CBC" w:rsidRPr="002A4614">
        <w:rPr>
          <w:bCs/>
          <w:sz w:val="22"/>
          <w:szCs w:val="22"/>
        </w:rPr>
        <w:t>/I</w:t>
      </w:r>
      <w:r w:rsidR="002E2965" w:rsidRPr="002A4614">
        <w:rPr>
          <w:bCs/>
          <w:sz w:val="22"/>
          <w:szCs w:val="22"/>
        </w:rPr>
        <w:t>nstytucji</w:t>
      </w:r>
    </w:p>
    <w:p w14:paraId="6DA534BB" w14:textId="77777777" w:rsidR="00872C22" w:rsidRPr="002A4614" w:rsidRDefault="00177F70" w:rsidP="002A4614">
      <w:pPr>
        <w:spacing w:line="276" w:lineRule="auto"/>
        <w:jc w:val="left"/>
        <w:rPr>
          <w:bCs/>
          <w:sz w:val="22"/>
          <w:szCs w:val="22"/>
        </w:rPr>
      </w:pPr>
      <w:r w:rsidRPr="002A4614">
        <w:rPr>
          <w:bCs/>
          <w:sz w:val="22"/>
          <w:szCs w:val="22"/>
        </w:rPr>
        <w:t>Jednostka organizacyjna Uczelni</w:t>
      </w:r>
    </w:p>
    <w:p w14:paraId="3CFC2F53" w14:textId="65947167" w:rsidR="00CD2FF5" w:rsidRPr="002A4614" w:rsidRDefault="00CD2FF5" w:rsidP="002A4614">
      <w:pPr>
        <w:spacing w:line="276" w:lineRule="auto"/>
        <w:jc w:val="left"/>
        <w:rPr>
          <w:bCs/>
          <w:sz w:val="22"/>
          <w:szCs w:val="22"/>
        </w:rPr>
      </w:pPr>
      <w:r w:rsidRPr="002A4614">
        <w:rPr>
          <w:bCs/>
          <w:sz w:val="22"/>
          <w:szCs w:val="22"/>
        </w:rPr>
        <w:t>ORCID …………………………</w:t>
      </w:r>
    </w:p>
    <w:p w14:paraId="75E4DBAC" w14:textId="77777777" w:rsidR="00BB409C" w:rsidRDefault="00BB409C" w:rsidP="006D7FA0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CC4B7F" w14:textId="202260FE" w:rsidR="003F4428" w:rsidRPr="002A4614" w:rsidRDefault="00177F70" w:rsidP="006D7FA0">
      <w:pPr>
        <w:spacing w:line="288" w:lineRule="auto"/>
        <w:jc w:val="center"/>
        <w:rPr>
          <w:b/>
          <w:bCs/>
          <w:sz w:val="24"/>
          <w:szCs w:val="24"/>
        </w:rPr>
      </w:pPr>
      <w:r w:rsidRPr="002A4614">
        <w:rPr>
          <w:b/>
          <w:bCs/>
          <w:sz w:val="24"/>
          <w:szCs w:val="24"/>
        </w:rPr>
        <w:t>Tytuł w języku polskim</w:t>
      </w:r>
      <w:r w:rsidR="002E2965" w:rsidRPr="002A4614">
        <w:rPr>
          <w:b/>
          <w:bCs/>
          <w:sz w:val="24"/>
          <w:szCs w:val="24"/>
        </w:rPr>
        <w:t xml:space="preserve"> </w:t>
      </w:r>
      <w:r w:rsidR="002E2965" w:rsidRPr="002A4614">
        <w:rPr>
          <w:b/>
          <w:bCs/>
          <w:sz w:val="24"/>
          <w:szCs w:val="24"/>
          <w:highlight w:val="yellow"/>
        </w:rPr>
        <w:t xml:space="preserve">(czcionka </w:t>
      </w:r>
      <w:r w:rsidR="002A4614">
        <w:rPr>
          <w:b/>
          <w:bCs/>
          <w:sz w:val="24"/>
          <w:szCs w:val="24"/>
          <w:highlight w:val="yellow"/>
        </w:rPr>
        <w:t>TNR</w:t>
      </w:r>
      <w:r w:rsidR="00DF78A8" w:rsidRPr="002A4614">
        <w:rPr>
          <w:b/>
          <w:bCs/>
          <w:sz w:val="24"/>
          <w:szCs w:val="24"/>
          <w:highlight w:val="yellow"/>
        </w:rPr>
        <w:t xml:space="preserve"> </w:t>
      </w:r>
      <w:r w:rsidR="002E2965" w:rsidRPr="002A4614">
        <w:rPr>
          <w:b/>
          <w:bCs/>
          <w:sz w:val="24"/>
          <w:szCs w:val="24"/>
          <w:highlight w:val="yellow"/>
        </w:rPr>
        <w:t>12)</w:t>
      </w:r>
    </w:p>
    <w:p w14:paraId="23792446" w14:textId="09114878" w:rsidR="006D7FA0" w:rsidRPr="002A4614" w:rsidRDefault="00177F70" w:rsidP="006D7FA0">
      <w:pPr>
        <w:spacing w:line="288" w:lineRule="auto"/>
        <w:jc w:val="center"/>
        <w:rPr>
          <w:b/>
          <w:bCs/>
          <w:sz w:val="24"/>
          <w:szCs w:val="24"/>
        </w:rPr>
      </w:pPr>
      <w:r w:rsidRPr="002A4614">
        <w:rPr>
          <w:b/>
          <w:bCs/>
          <w:sz w:val="24"/>
          <w:szCs w:val="24"/>
        </w:rPr>
        <w:t>Tytuł w języku angielskim</w:t>
      </w:r>
      <w:r w:rsidR="002E2965" w:rsidRPr="002A4614">
        <w:rPr>
          <w:b/>
          <w:bCs/>
          <w:sz w:val="24"/>
          <w:szCs w:val="24"/>
        </w:rPr>
        <w:t xml:space="preserve"> </w:t>
      </w:r>
      <w:r w:rsidR="002E2965" w:rsidRPr="002A4614">
        <w:rPr>
          <w:b/>
          <w:bCs/>
          <w:sz w:val="24"/>
          <w:szCs w:val="24"/>
          <w:highlight w:val="yellow"/>
        </w:rPr>
        <w:t xml:space="preserve">(czcionka </w:t>
      </w:r>
      <w:r w:rsidR="002A4614">
        <w:rPr>
          <w:b/>
          <w:bCs/>
          <w:sz w:val="24"/>
          <w:szCs w:val="24"/>
          <w:highlight w:val="yellow"/>
        </w:rPr>
        <w:t>TNR</w:t>
      </w:r>
      <w:r w:rsidR="00DF78A8" w:rsidRPr="002A4614">
        <w:rPr>
          <w:b/>
          <w:bCs/>
          <w:sz w:val="24"/>
          <w:szCs w:val="24"/>
          <w:highlight w:val="yellow"/>
        </w:rPr>
        <w:t xml:space="preserve"> </w:t>
      </w:r>
      <w:r w:rsidR="002E2965" w:rsidRPr="002A4614">
        <w:rPr>
          <w:b/>
          <w:bCs/>
          <w:sz w:val="24"/>
          <w:szCs w:val="24"/>
          <w:highlight w:val="yellow"/>
        </w:rPr>
        <w:t>12)</w:t>
      </w:r>
    </w:p>
    <w:p w14:paraId="38AB600B" w14:textId="77777777" w:rsidR="00A20809" w:rsidRDefault="00A20809" w:rsidP="00A20809">
      <w:pPr>
        <w:spacing w:line="288" w:lineRule="auto"/>
        <w:ind w:firstLine="851"/>
        <w:jc w:val="center"/>
        <w:rPr>
          <w:b/>
          <w:bCs/>
          <w:sz w:val="22"/>
          <w:szCs w:val="22"/>
        </w:rPr>
      </w:pPr>
    </w:p>
    <w:p w14:paraId="797162CC" w14:textId="04E3F7F0" w:rsidR="003F4428" w:rsidRDefault="003F4428" w:rsidP="00A20809">
      <w:pPr>
        <w:spacing w:line="288" w:lineRule="auto"/>
        <w:ind w:firstLine="851"/>
        <w:jc w:val="center"/>
        <w:rPr>
          <w:b/>
          <w:bCs/>
          <w:sz w:val="22"/>
          <w:szCs w:val="22"/>
        </w:rPr>
      </w:pPr>
      <w:r w:rsidRPr="002A4614">
        <w:rPr>
          <w:b/>
          <w:bCs/>
          <w:sz w:val="22"/>
          <w:szCs w:val="22"/>
        </w:rPr>
        <w:t>Streszczenie</w:t>
      </w:r>
      <w:r w:rsidR="002E2965" w:rsidRPr="002A4614">
        <w:rPr>
          <w:b/>
          <w:bCs/>
          <w:sz w:val="22"/>
          <w:szCs w:val="22"/>
        </w:rPr>
        <w:t xml:space="preserve"> </w:t>
      </w:r>
      <w:r w:rsidR="002E2965" w:rsidRPr="002A4614">
        <w:rPr>
          <w:b/>
          <w:bCs/>
          <w:sz w:val="22"/>
          <w:szCs w:val="22"/>
          <w:highlight w:val="yellow"/>
        </w:rPr>
        <w:t xml:space="preserve">(czcionka </w:t>
      </w:r>
      <w:r w:rsidR="002A4614">
        <w:rPr>
          <w:b/>
          <w:bCs/>
          <w:sz w:val="22"/>
          <w:szCs w:val="22"/>
          <w:highlight w:val="yellow"/>
        </w:rPr>
        <w:t>TNR</w:t>
      </w:r>
      <w:r w:rsidR="00DF78A8" w:rsidRPr="002A4614">
        <w:rPr>
          <w:b/>
          <w:bCs/>
          <w:sz w:val="22"/>
          <w:szCs w:val="22"/>
          <w:highlight w:val="yellow"/>
        </w:rPr>
        <w:t xml:space="preserve"> </w:t>
      </w:r>
      <w:r w:rsidR="002E2965" w:rsidRPr="002A4614">
        <w:rPr>
          <w:b/>
          <w:bCs/>
          <w:sz w:val="22"/>
          <w:szCs w:val="22"/>
          <w:highlight w:val="yellow"/>
        </w:rPr>
        <w:t>11)</w:t>
      </w:r>
    </w:p>
    <w:p w14:paraId="0DE8365B" w14:textId="77777777" w:rsidR="00177F70" w:rsidRPr="002A4614" w:rsidRDefault="00D62CBC" w:rsidP="00A20809">
      <w:pPr>
        <w:spacing w:line="276" w:lineRule="auto"/>
        <w:ind w:firstLine="454"/>
        <w:rPr>
          <w:bCs/>
          <w:sz w:val="22"/>
          <w:szCs w:val="22"/>
        </w:rPr>
      </w:pPr>
      <w:r w:rsidRPr="002A4614">
        <w:rPr>
          <w:bCs/>
          <w:sz w:val="22"/>
          <w:szCs w:val="22"/>
        </w:rPr>
        <w:t xml:space="preserve">Tekst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>.</w:t>
      </w:r>
    </w:p>
    <w:p w14:paraId="0FA1EEAE" w14:textId="2FBC0C37" w:rsidR="001D7E46" w:rsidRPr="00A20809" w:rsidRDefault="001D7E46" w:rsidP="00D95299">
      <w:pPr>
        <w:spacing w:line="240" w:lineRule="auto"/>
        <w:ind w:firstLine="454"/>
        <w:rPr>
          <w:b/>
          <w:color w:val="FF0000"/>
          <w:sz w:val="22"/>
          <w:szCs w:val="22"/>
        </w:rPr>
      </w:pPr>
      <w:r w:rsidRPr="00A20809">
        <w:rPr>
          <w:b/>
          <w:color w:val="FF0000"/>
          <w:sz w:val="22"/>
          <w:szCs w:val="22"/>
        </w:rPr>
        <w:t>Cel artykułu, główny problem badawczy i zastosowane metody badawcze.</w:t>
      </w:r>
    </w:p>
    <w:p w14:paraId="2079F97B" w14:textId="659ABFFC" w:rsidR="003F4428" w:rsidRPr="002A4614" w:rsidRDefault="003F4428" w:rsidP="000A5A80">
      <w:pPr>
        <w:spacing w:line="288" w:lineRule="auto"/>
        <w:ind w:firstLine="426"/>
        <w:jc w:val="left"/>
        <w:rPr>
          <w:b/>
          <w:bCs/>
          <w:i/>
          <w:sz w:val="22"/>
          <w:szCs w:val="22"/>
        </w:rPr>
      </w:pPr>
      <w:r w:rsidRPr="002A4614">
        <w:rPr>
          <w:b/>
          <w:bCs/>
          <w:sz w:val="22"/>
          <w:szCs w:val="22"/>
        </w:rPr>
        <w:t xml:space="preserve">Słowa kluczowe: </w:t>
      </w:r>
      <w:r w:rsidR="005D5EE8" w:rsidRPr="002A4614">
        <w:rPr>
          <w:b/>
          <w:bCs/>
          <w:sz w:val="22"/>
          <w:szCs w:val="22"/>
          <w:highlight w:val="yellow"/>
        </w:rPr>
        <w:t>4-6 słów kluczowych</w:t>
      </w:r>
      <w:r w:rsidR="005D5EE8" w:rsidRPr="002A4614">
        <w:rPr>
          <w:b/>
          <w:bCs/>
          <w:sz w:val="22"/>
          <w:szCs w:val="22"/>
        </w:rPr>
        <w:t xml:space="preserve"> </w:t>
      </w:r>
      <w:r w:rsidR="002E2965" w:rsidRPr="002A4614">
        <w:rPr>
          <w:b/>
          <w:bCs/>
          <w:sz w:val="22"/>
          <w:szCs w:val="22"/>
          <w:highlight w:val="yellow"/>
        </w:rPr>
        <w:t>(czcionka</w:t>
      </w:r>
      <w:r w:rsidR="00DF78A8" w:rsidRPr="002A4614">
        <w:rPr>
          <w:b/>
          <w:bCs/>
          <w:sz w:val="22"/>
          <w:szCs w:val="22"/>
          <w:highlight w:val="yellow"/>
        </w:rPr>
        <w:t xml:space="preserve"> </w:t>
      </w:r>
      <w:r w:rsidR="00506E2D" w:rsidRPr="002A4614">
        <w:rPr>
          <w:b/>
          <w:bCs/>
          <w:sz w:val="22"/>
          <w:szCs w:val="22"/>
          <w:highlight w:val="yellow"/>
        </w:rPr>
        <w:t>TNR</w:t>
      </w:r>
      <w:r w:rsidR="002E2965" w:rsidRPr="002A4614">
        <w:rPr>
          <w:b/>
          <w:bCs/>
          <w:sz w:val="22"/>
          <w:szCs w:val="22"/>
          <w:highlight w:val="yellow"/>
        </w:rPr>
        <w:t xml:space="preserve"> 11)</w:t>
      </w:r>
      <w:r w:rsidR="002E2965" w:rsidRPr="002A4614">
        <w:rPr>
          <w:b/>
          <w:bCs/>
          <w:sz w:val="22"/>
          <w:szCs w:val="22"/>
        </w:rPr>
        <w:t xml:space="preserve"> </w:t>
      </w:r>
      <w:r w:rsidR="00D62CBC" w:rsidRPr="002A4614">
        <w:rPr>
          <w:bCs/>
          <w:sz w:val="22"/>
          <w:szCs w:val="22"/>
        </w:rPr>
        <w:t>słowo, słowo, słowo, słowo, słowo</w:t>
      </w:r>
      <w:r w:rsidR="00A20809">
        <w:rPr>
          <w:bCs/>
          <w:sz w:val="22"/>
          <w:szCs w:val="22"/>
        </w:rPr>
        <w:t>.</w:t>
      </w:r>
    </w:p>
    <w:p w14:paraId="0A3ADA81" w14:textId="77777777" w:rsidR="00A20809" w:rsidRDefault="00A20809" w:rsidP="002A4614">
      <w:pPr>
        <w:spacing w:line="288" w:lineRule="auto"/>
        <w:ind w:firstLine="851"/>
        <w:jc w:val="center"/>
        <w:rPr>
          <w:b/>
          <w:bCs/>
          <w:sz w:val="22"/>
          <w:szCs w:val="22"/>
        </w:rPr>
      </w:pPr>
    </w:p>
    <w:p w14:paraId="0264B4E9" w14:textId="7CC41A88" w:rsidR="003F4428" w:rsidRPr="002A4614" w:rsidRDefault="00C26D63" w:rsidP="002A4614">
      <w:pPr>
        <w:spacing w:line="288" w:lineRule="auto"/>
        <w:ind w:firstLine="851"/>
        <w:jc w:val="center"/>
        <w:rPr>
          <w:b/>
          <w:bCs/>
          <w:sz w:val="22"/>
          <w:szCs w:val="22"/>
        </w:rPr>
      </w:pPr>
      <w:proofErr w:type="spellStart"/>
      <w:r w:rsidRPr="002A4614">
        <w:rPr>
          <w:b/>
          <w:bCs/>
          <w:sz w:val="22"/>
          <w:szCs w:val="22"/>
        </w:rPr>
        <w:t>Abstract</w:t>
      </w:r>
      <w:proofErr w:type="spellEnd"/>
      <w:r w:rsidR="002E2965" w:rsidRPr="002A4614">
        <w:rPr>
          <w:b/>
          <w:bCs/>
          <w:sz w:val="22"/>
          <w:szCs w:val="22"/>
        </w:rPr>
        <w:t xml:space="preserve"> </w:t>
      </w:r>
      <w:r w:rsidR="002E2965" w:rsidRPr="002A4614">
        <w:rPr>
          <w:b/>
          <w:bCs/>
          <w:sz w:val="22"/>
          <w:szCs w:val="22"/>
          <w:highlight w:val="yellow"/>
        </w:rPr>
        <w:t xml:space="preserve">(czcionka </w:t>
      </w:r>
      <w:r w:rsidR="00506E2D" w:rsidRPr="002A4614">
        <w:rPr>
          <w:b/>
          <w:bCs/>
          <w:sz w:val="22"/>
          <w:szCs w:val="22"/>
          <w:highlight w:val="yellow"/>
        </w:rPr>
        <w:t>TNR</w:t>
      </w:r>
      <w:r w:rsidR="00DF78A8" w:rsidRPr="002A4614">
        <w:rPr>
          <w:b/>
          <w:bCs/>
          <w:sz w:val="22"/>
          <w:szCs w:val="22"/>
          <w:highlight w:val="yellow"/>
        </w:rPr>
        <w:t xml:space="preserve"> </w:t>
      </w:r>
      <w:r w:rsidR="002E2965" w:rsidRPr="002A4614">
        <w:rPr>
          <w:b/>
          <w:bCs/>
          <w:sz w:val="22"/>
          <w:szCs w:val="22"/>
          <w:highlight w:val="yellow"/>
        </w:rPr>
        <w:t>11)</w:t>
      </w:r>
    </w:p>
    <w:p w14:paraId="6C7CFE39" w14:textId="77777777" w:rsidR="00177F70" w:rsidRPr="002A4614" w:rsidRDefault="00D62CBC" w:rsidP="005A2550">
      <w:pPr>
        <w:spacing w:line="276" w:lineRule="auto"/>
        <w:ind w:firstLine="454"/>
        <w:rPr>
          <w:bCs/>
          <w:sz w:val="22"/>
          <w:szCs w:val="22"/>
        </w:rPr>
      </w:pPr>
      <w:r w:rsidRPr="002A4614">
        <w:rPr>
          <w:bCs/>
          <w:sz w:val="22"/>
          <w:szCs w:val="22"/>
        </w:rPr>
        <w:t xml:space="preserve">Tekst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 xml:space="preserve"> </w:t>
      </w:r>
      <w:proofErr w:type="spellStart"/>
      <w:r w:rsidRPr="002A4614">
        <w:rPr>
          <w:bCs/>
          <w:sz w:val="22"/>
          <w:szCs w:val="22"/>
        </w:rPr>
        <w:t>tekst</w:t>
      </w:r>
      <w:proofErr w:type="spellEnd"/>
      <w:r w:rsidRPr="002A4614">
        <w:rPr>
          <w:bCs/>
          <w:sz w:val="22"/>
          <w:szCs w:val="22"/>
        </w:rPr>
        <w:t>.</w:t>
      </w:r>
    </w:p>
    <w:p w14:paraId="26DA2035" w14:textId="30CFE3BD" w:rsidR="001D7E46" w:rsidRPr="002A4614" w:rsidRDefault="001D7E46" w:rsidP="00D95299">
      <w:pPr>
        <w:spacing w:line="240" w:lineRule="auto"/>
        <w:ind w:firstLine="454"/>
        <w:rPr>
          <w:b/>
          <w:color w:val="FF0000"/>
          <w:sz w:val="24"/>
          <w:szCs w:val="24"/>
          <w:lang w:val="fr-FR"/>
        </w:rPr>
      </w:pPr>
      <w:r w:rsidRPr="002A4614">
        <w:rPr>
          <w:b/>
          <w:color w:val="FF0000"/>
          <w:sz w:val="24"/>
          <w:szCs w:val="24"/>
          <w:lang w:val="fr-FR"/>
        </w:rPr>
        <w:t>Purpose of the article, main research problem and research methods used.</w:t>
      </w:r>
    </w:p>
    <w:p w14:paraId="1231B7AA" w14:textId="69947914" w:rsidR="00BB409C" w:rsidRPr="002A4614" w:rsidRDefault="00C26D63" w:rsidP="000A5A80">
      <w:pPr>
        <w:spacing w:line="288" w:lineRule="auto"/>
        <w:ind w:firstLine="426"/>
        <w:rPr>
          <w:b/>
          <w:bCs/>
          <w:sz w:val="24"/>
          <w:szCs w:val="24"/>
        </w:rPr>
      </w:pPr>
      <w:proofErr w:type="spellStart"/>
      <w:r w:rsidRPr="002A4614">
        <w:rPr>
          <w:b/>
          <w:bCs/>
          <w:sz w:val="22"/>
          <w:szCs w:val="22"/>
        </w:rPr>
        <w:t>Keywords</w:t>
      </w:r>
      <w:proofErr w:type="spellEnd"/>
      <w:r w:rsidR="006D7FA0" w:rsidRPr="002A4614">
        <w:rPr>
          <w:b/>
          <w:bCs/>
          <w:sz w:val="22"/>
          <w:szCs w:val="22"/>
        </w:rPr>
        <w:t>:</w:t>
      </w:r>
      <w:r w:rsidR="00177F70" w:rsidRPr="002A4614">
        <w:rPr>
          <w:b/>
          <w:bCs/>
          <w:sz w:val="22"/>
          <w:szCs w:val="22"/>
        </w:rPr>
        <w:t xml:space="preserve"> </w:t>
      </w:r>
      <w:r w:rsidR="002E2965" w:rsidRPr="002A4614">
        <w:rPr>
          <w:b/>
          <w:bCs/>
          <w:sz w:val="22"/>
          <w:szCs w:val="22"/>
          <w:highlight w:val="yellow"/>
        </w:rPr>
        <w:t>(czcionka</w:t>
      </w:r>
      <w:r w:rsidR="00DF78A8" w:rsidRPr="002A4614">
        <w:rPr>
          <w:b/>
          <w:bCs/>
          <w:sz w:val="22"/>
          <w:szCs w:val="22"/>
          <w:highlight w:val="yellow"/>
        </w:rPr>
        <w:t xml:space="preserve"> </w:t>
      </w:r>
      <w:r w:rsidR="002A4614" w:rsidRPr="002A4614">
        <w:rPr>
          <w:b/>
          <w:bCs/>
          <w:sz w:val="22"/>
          <w:szCs w:val="22"/>
          <w:highlight w:val="yellow"/>
        </w:rPr>
        <w:t xml:space="preserve">TNR </w:t>
      </w:r>
      <w:r w:rsidR="002E2965" w:rsidRPr="002A4614">
        <w:rPr>
          <w:b/>
          <w:bCs/>
          <w:sz w:val="22"/>
          <w:szCs w:val="22"/>
          <w:highlight w:val="yellow"/>
        </w:rPr>
        <w:t>11)</w:t>
      </w:r>
      <w:r w:rsidR="002E2965" w:rsidRPr="002A4614">
        <w:rPr>
          <w:b/>
          <w:bCs/>
          <w:sz w:val="22"/>
          <w:szCs w:val="22"/>
        </w:rPr>
        <w:t xml:space="preserve"> </w:t>
      </w:r>
      <w:r w:rsidR="00D62CBC" w:rsidRPr="002A4614">
        <w:rPr>
          <w:bCs/>
          <w:sz w:val="22"/>
          <w:szCs w:val="22"/>
        </w:rPr>
        <w:t>słowo, słowo, słowo, słowo, słowo</w:t>
      </w:r>
      <w:r w:rsidR="00D62CBC" w:rsidRPr="002A4614">
        <w:rPr>
          <w:b/>
          <w:bCs/>
          <w:sz w:val="24"/>
          <w:szCs w:val="24"/>
        </w:rPr>
        <w:t xml:space="preserve"> </w:t>
      </w:r>
    </w:p>
    <w:p w14:paraId="1A2A5878" w14:textId="77777777" w:rsidR="00BB409C" w:rsidRPr="002A4614" w:rsidRDefault="00BB409C" w:rsidP="003874E6">
      <w:pPr>
        <w:spacing w:line="288" w:lineRule="auto"/>
        <w:rPr>
          <w:b/>
          <w:bCs/>
          <w:sz w:val="24"/>
          <w:szCs w:val="24"/>
        </w:rPr>
      </w:pPr>
    </w:p>
    <w:p w14:paraId="5B6F3A92" w14:textId="2078708A" w:rsidR="003F4428" w:rsidRPr="00506E2D" w:rsidRDefault="003F4428" w:rsidP="005A2550">
      <w:pPr>
        <w:spacing w:line="276" w:lineRule="auto"/>
        <w:jc w:val="center"/>
        <w:rPr>
          <w:b/>
          <w:bCs/>
          <w:sz w:val="24"/>
          <w:szCs w:val="24"/>
        </w:rPr>
      </w:pPr>
      <w:r w:rsidRPr="00506E2D">
        <w:rPr>
          <w:b/>
          <w:bCs/>
          <w:sz w:val="24"/>
          <w:szCs w:val="24"/>
        </w:rPr>
        <w:t>Wstęp</w:t>
      </w:r>
      <w:r w:rsidR="00E2145B" w:rsidRPr="00506E2D">
        <w:rPr>
          <w:b/>
          <w:bCs/>
          <w:sz w:val="24"/>
          <w:szCs w:val="24"/>
        </w:rPr>
        <w:t>/Wprowadzenie</w:t>
      </w:r>
      <w:r w:rsidR="002E2965" w:rsidRPr="00506E2D">
        <w:rPr>
          <w:b/>
          <w:bCs/>
          <w:sz w:val="24"/>
          <w:szCs w:val="24"/>
        </w:rPr>
        <w:t xml:space="preserve"> </w:t>
      </w:r>
      <w:r w:rsidR="002E2965" w:rsidRPr="00506E2D">
        <w:rPr>
          <w:b/>
          <w:bCs/>
          <w:sz w:val="24"/>
          <w:szCs w:val="24"/>
          <w:highlight w:val="yellow"/>
        </w:rPr>
        <w:t xml:space="preserve">(czcionka </w:t>
      </w:r>
      <w:r w:rsidR="00506E2D" w:rsidRPr="00506E2D">
        <w:rPr>
          <w:b/>
          <w:bCs/>
          <w:sz w:val="24"/>
          <w:szCs w:val="24"/>
          <w:highlight w:val="yellow"/>
        </w:rPr>
        <w:t>TNR</w:t>
      </w:r>
      <w:r w:rsidR="00DF78A8" w:rsidRPr="00506E2D">
        <w:rPr>
          <w:b/>
          <w:bCs/>
          <w:sz w:val="24"/>
          <w:szCs w:val="24"/>
          <w:highlight w:val="yellow"/>
        </w:rPr>
        <w:t xml:space="preserve"> </w:t>
      </w:r>
      <w:r w:rsidR="002E2965" w:rsidRPr="00506E2D">
        <w:rPr>
          <w:b/>
          <w:bCs/>
          <w:sz w:val="24"/>
          <w:szCs w:val="24"/>
          <w:highlight w:val="yellow"/>
        </w:rPr>
        <w:t>12)</w:t>
      </w:r>
    </w:p>
    <w:p w14:paraId="5526D62B" w14:textId="0AA19CC1" w:rsidR="00554880" w:rsidRPr="00506E2D" w:rsidRDefault="00554880" w:rsidP="005A2550">
      <w:pPr>
        <w:spacing w:line="276" w:lineRule="auto"/>
        <w:ind w:firstLine="454"/>
        <w:rPr>
          <w:bCs/>
          <w:sz w:val="22"/>
          <w:szCs w:val="22"/>
        </w:rPr>
      </w:pPr>
      <w:r w:rsidRPr="00506E2D">
        <w:rPr>
          <w:bCs/>
          <w:sz w:val="22"/>
          <w:szCs w:val="22"/>
        </w:rPr>
        <w:t xml:space="preserve">Test tekst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rStyle w:val="Odwoanieprzypisudolnego"/>
          <w:bCs/>
          <w:sz w:val="22"/>
          <w:szCs w:val="22"/>
          <w:lang w:val="en-US"/>
        </w:rPr>
        <w:footnoteReference w:id="1"/>
      </w:r>
      <w:r w:rsidR="00A20809">
        <w:rPr>
          <w:bCs/>
          <w:sz w:val="22"/>
          <w:szCs w:val="22"/>
        </w:rPr>
        <w:t>.</w:t>
      </w:r>
      <w:r w:rsidR="002E2965" w:rsidRPr="00506E2D">
        <w:rPr>
          <w:bCs/>
          <w:sz w:val="22"/>
          <w:szCs w:val="22"/>
        </w:rPr>
        <w:t xml:space="preserve"> </w:t>
      </w:r>
      <w:r w:rsidR="002E2965" w:rsidRPr="00506E2D">
        <w:rPr>
          <w:bCs/>
          <w:sz w:val="22"/>
          <w:szCs w:val="22"/>
          <w:highlight w:val="yellow"/>
        </w:rPr>
        <w:t xml:space="preserve">(czcionka </w:t>
      </w:r>
      <w:r w:rsidR="00506E2D" w:rsidRPr="00506E2D">
        <w:rPr>
          <w:bCs/>
          <w:sz w:val="22"/>
          <w:szCs w:val="22"/>
          <w:highlight w:val="yellow"/>
        </w:rPr>
        <w:t>TNR</w:t>
      </w:r>
      <w:r w:rsidR="00DF78A8" w:rsidRPr="00506E2D">
        <w:rPr>
          <w:bCs/>
          <w:sz w:val="22"/>
          <w:szCs w:val="22"/>
          <w:highlight w:val="yellow"/>
        </w:rPr>
        <w:t xml:space="preserve"> </w:t>
      </w:r>
      <w:r w:rsidR="002E2965" w:rsidRPr="00506E2D">
        <w:rPr>
          <w:bCs/>
          <w:sz w:val="22"/>
          <w:szCs w:val="22"/>
          <w:highlight w:val="yellow"/>
        </w:rPr>
        <w:t>11)</w:t>
      </w:r>
    </w:p>
    <w:p w14:paraId="0187D0FB" w14:textId="77777777" w:rsidR="00FE2102" w:rsidRDefault="00FE2102" w:rsidP="00FE210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ABAB2A9" wp14:editId="3764A0D6">
            <wp:extent cx="4466590" cy="3116302"/>
            <wp:effectExtent l="19050" t="0" r="0" b="0"/>
            <wp:docPr id="39" name="Obraz 13" descr="Znalezione obrazy dla zapytania: system bezpieczeństwa narodowego sche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: system bezpieczeństwa narodowego schem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6217" b="9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311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CF391" w14:textId="2EEAF5DB" w:rsidR="00D419C6" w:rsidRPr="002A4614" w:rsidRDefault="002A4614" w:rsidP="00D419C6">
      <w:pPr>
        <w:pStyle w:val="Standard"/>
        <w:spacing w:after="0"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4614">
        <w:rPr>
          <w:rFonts w:ascii="Times New Roman" w:hAnsi="Times New Roman" w:cs="Times New Roman"/>
          <w:sz w:val="18"/>
          <w:szCs w:val="18"/>
        </w:rPr>
        <w:t>Ź</w:t>
      </w:r>
      <w:r w:rsidR="00D419C6" w:rsidRPr="002A4614">
        <w:rPr>
          <w:rFonts w:ascii="Times New Roman" w:hAnsi="Times New Roman" w:cs="Times New Roman"/>
          <w:sz w:val="18"/>
          <w:szCs w:val="18"/>
        </w:rPr>
        <w:t xml:space="preserve">ródło: </w:t>
      </w:r>
      <w:r w:rsidR="00D419C6" w:rsidRPr="002A4614">
        <w:rPr>
          <w:rFonts w:ascii="Times New Roman" w:hAnsi="Times New Roman" w:cs="Times New Roman"/>
          <w:color w:val="181818"/>
          <w:sz w:val="18"/>
          <w:szCs w:val="18"/>
          <w:shd w:val="clear" w:color="auto" w:fill="FFFFFF"/>
        </w:rPr>
        <w:t xml:space="preserve">Struktura i zadania departamentów, </w:t>
      </w:r>
      <w:r w:rsidR="00D419C6" w:rsidRPr="002A4614">
        <w:rPr>
          <w:rFonts w:ascii="Times New Roman" w:hAnsi="Times New Roman" w:cs="Times New Roman"/>
          <w:sz w:val="18"/>
          <w:szCs w:val="18"/>
        </w:rPr>
        <w:t xml:space="preserve">https://www.bbn.gov.pl/pl/informacje-o-bbn/struktura/5980,Struktura-i-zadania-departamentow.html, </w:t>
      </w:r>
      <w:r>
        <w:rPr>
          <w:rFonts w:ascii="Times New Roman" w:hAnsi="Times New Roman" w:cs="Times New Roman"/>
          <w:sz w:val="18"/>
          <w:szCs w:val="18"/>
        </w:rPr>
        <w:t>[</w:t>
      </w:r>
      <w:r w:rsidR="00D419C6" w:rsidRPr="002A4614">
        <w:rPr>
          <w:rFonts w:ascii="Times New Roman" w:hAnsi="Times New Roman" w:cs="Times New Roman"/>
          <w:sz w:val="18"/>
          <w:szCs w:val="18"/>
        </w:rPr>
        <w:t>data dostępu: 29.02.2020</w:t>
      </w:r>
      <w:r>
        <w:rPr>
          <w:rFonts w:ascii="Times New Roman" w:hAnsi="Times New Roman" w:cs="Times New Roman"/>
          <w:sz w:val="18"/>
          <w:szCs w:val="18"/>
        </w:rPr>
        <w:t>]</w:t>
      </w:r>
      <w:r w:rsidR="00D419C6" w:rsidRPr="002A4614">
        <w:rPr>
          <w:rFonts w:ascii="Times New Roman" w:hAnsi="Times New Roman" w:cs="Times New Roman"/>
          <w:sz w:val="18"/>
          <w:szCs w:val="18"/>
        </w:rPr>
        <w:t xml:space="preserve">. </w:t>
      </w:r>
      <w:r w:rsidR="00D419C6" w:rsidRPr="002A4614">
        <w:rPr>
          <w:rFonts w:ascii="Times New Roman" w:hAnsi="Times New Roman" w:cs="Times New Roman"/>
          <w:sz w:val="18"/>
          <w:szCs w:val="18"/>
          <w:highlight w:val="yellow"/>
        </w:rPr>
        <w:t xml:space="preserve">(czcionka </w:t>
      </w:r>
      <w:r w:rsidR="00506E2D" w:rsidRPr="002A4614">
        <w:rPr>
          <w:rFonts w:ascii="Times New Roman" w:hAnsi="Times New Roman" w:cs="Times New Roman"/>
          <w:sz w:val="18"/>
          <w:szCs w:val="18"/>
          <w:highlight w:val="yellow"/>
        </w:rPr>
        <w:t>TNR</w:t>
      </w:r>
      <w:r w:rsidR="00D419C6" w:rsidRPr="002A4614">
        <w:rPr>
          <w:rFonts w:ascii="Times New Roman" w:hAnsi="Times New Roman" w:cs="Times New Roman"/>
          <w:sz w:val="18"/>
          <w:szCs w:val="18"/>
          <w:highlight w:val="yellow"/>
        </w:rPr>
        <w:t xml:space="preserve"> 9)</w:t>
      </w:r>
    </w:p>
    <w:p w14:paraId="5268DD23" w14:textId="0F34D255" w:rsidR="00FE2102" w:rsidRPr="00506E2D" w:rsidRDefault="00FE2102" w:rsidP="00FE2102">
      <w:pPr>
        <w:pStyle w:val="Standard"/>
        <w:spacing w:after="0" w:line="288" w:lineRule="auto"/>
        <w:jc w:val="center"/>
        <w:rPr>
          <w:rFonts w:ascii="Times New Roman" w:hAnsi="Times New Roman" w:cs="Times New Roman"/>
        </w:rPr>
      </w:pPr>
      <w:r w:rsidRPr="00506E2D">
        <w:rPr>
          <w:rFonts w:ascii="Times New Roman" w:hAnsi="Times New Roman" w:cs="Times New Roman"/>
          <w:b/>
        </w:rPr>
        <w:t>Rys</w:t>
      </w:r>
      <w:r w:rsidR="00D419C6" w:rsidRPr="00506E2D">
        <w:rPr>
          <w:rFonts w:ascii="Times New Roman" w:hAnsi="Times New Roman" w:cs="Times New Roman"/>
          <w:b/>
        </w:rPr>
        <w:t>.</w:t>
      </w:r>
      <w:r w:rsidRPr="00506E2D">
        <w:rPr>
          <w:rFonts w:ascii="Times New Roman" w:hAnsi="Times New Roman" w:cs="Times New Roman"/>
          <w:b/>
        </w:rPr>
        <w:t xml:space="preserve"> 1. </w:t>
      </w:r>
      <w:r w:rsidRPr="00506E2D">
        <w:rPr>
          <w:rFonts w:ascii="Times New Roman" w:hAnsi="Times New Roman" w:cs="Times New Roman"/>
          <w:b/>
          <w:color w:val="181818"/>
          <w:shd w:val="clear" w:color="auto" w:fill="FFFFFF"/>
        </w:rPr>
        <w:t>Struktura i zadania departamentów BBN</w:t>
      </w:r>
      <w:r w:rsidR="002E2965" w:rsidRPr="00506E2D">
        <w:rPr>
          <w:rFonts w:ascii="Times New Roman" w:hAnsi="Times New Roman" w:cs="Times New Roman"/>
          <w:color w:val="181818"/>
          <w:shd w:val="clear" w:color="auto" w:fill="FFFFFF"/>
        </w:rPr>
        <w:t xml:space="preserve"> </w:t>
      </w:r>
      <w:r w:rsidR="002E2965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(czcionka</w:t>
      </w:r>
      <w:r w:rsidR="00DF78A8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 </w:t>
      </w:r>
      <w:r w:rsid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TNR</w:t>
      </w:r>
      <w:r w:rsidR="002E2965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 1</w:t>
      </w:r>
      <w:r w:rsidR="005A2550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1</w:t>
      </w:r>
      <w:r w:rsidR="002E2965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)</w:t>
      </w:r>
    </w:p>
    <w:p w14:paraId="2433512C" w14:textId="77777777" w:rsidR="00FE2102" w:rsidRPr="00506E2D" w:rsidRDefault="00FE2102" w:rsidP="00554880">
      <w:pPr>
        <w:spacing w:line="288" w:lineRule="auto"/>
        <w:ind w:firstLine="851"/>
        <w:rPr>
          <w:bCs/>
          <w:sz w:val="22"/>
          <w:szCs w:val="22"/>
        </w:rPr>
      </w:pPr>
    </w:p>
    <w:p w14:paraId="5FBDB995" w14:textId="77777777" w:rsidR="00554880" w:rsidRPr="00506E2D" w:rsidRDefault="00554880" w:rsidP="005A2550">
      <w:pPr>
        <w:spacing w:line="276" w:lineRule="auto"/>
        <w:ind w:firstLine="454"/>
        <w:rPr>
          <w:b/>
          <w:bCs/>
          <w:sz w:val="24"/>
          <w:szCs w:val="24"/>
        </w:rPr>
      </w:pPr>
      <w:r w:rsidRPr="00506E2D">
        <w:rPr>
          <w:bCs/>
          <w:sz w:val="22"/>
          <w:szCs w:val="22"/>
        </w:rPr>
        <w:t xml:space="preserve">Test tekst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rStyle w:val="Odwoanieprzypisudolnego"/>
          <w:bCs/>
          <w:sz w:val="22"/>
          <w:szCs w:val="22"/>
          <w:lang w:val="en-US"/>
        </w:rPr>
        <w:footnoteReference w:id="2"/>
      </w:r>
      <w:r w:rsidRPr="00506E2D">
        <w:rPr>
          <w:bCs/>
          <w:sz w:val="24"/>
          <w:szCs w:val="24"/>
        </w:rPr>
        <w:t>.</w:t>
      </w:r>
    </w:p>
    <w:p w14:paraId="447BA6E0" w14:textId="77777777" w:rsidR="000C5228" w:rsidRDefault="000C5228" w:rsidP="00E157D9">
      <w:pPr>
        <w:spacing w:line="288" w:lineRule="auto"/>
        <w:jc w:val="center"/>
        <w:rPr>
          <w:b/>
          <w:bCs/>
          <w:sz w:val="24"/>
          <w:szCs w:val="24"/>
        </w:rPr>
      </w:pPr>
    </w:p>
    <w:p w14:paraId="448A4140" w14:textId="77777777" w:rsidR="008D7461" w:rsidRDefault="008D7461" w:rsidP="005A2550">
      <w:pPr>
        <w:spacing w:line="276" w:lineRule="auto"/>
        <w:jc w:val="center"/>
        <w:rPr>
          <w:b/>
          <w:bCs/>
          <w:sz w:val="24"/>
          <w:szCs w:val="24"/>
        </w:rPr>
      </w:pPr>
    </w:p>
    <w:p w14:paraId="29678FF1" w14:textId="77777777" w:rsidR="008D7461" w:rsidRDefault="008D7461" w:rsidP="005A2550">
      <w:pPr>
        <w:spacing w:line="276" w:lineRule="auto"/>
        <w:jc w:val="center"/>
        <w:rPr>
          <w:b/>
          <w:bCs/>
          <w:sz w:val="24"/>
          <w:szCs w:val="24"/>
        </w:rPr>
      </w:pPr>
    </w:p>
    <w:p w14:paraId="6632E9DD" w14:textId="77777777" w:rsidR="008D7461" w:rsidRDefault="008D7461" w:rsidP="005A2550">
      <w:pPr>
        <w:spacing w:line="276" w:lineRule="auto"/>
        <w:jc w:val="center"/>
        <w:rPr>
          <w:b/>
          <w:bCs/>
          <w:sz w:val="24"/>
          <w:szCs w:val="24"/>
        </w:rPr>
      </w:pPr>
    </w:p>
    <w:p w14:paraId="0C85769A" w14:textId="0509DB68" w:rsidR="003F4428" w:rsidRPr="00506E2D" w:rsidRDefault="00177F70" w:rsidP="005A2550">
      <w:pPr>
        <w:spacing w:line="276" w:lineRule="auto"/>
        <w:jc w:val="center"/>
        <w:rPr>
          <w:b/>
          <w:bCs/>
          <w:sz w:val="24"/>
          <w:szCs w:val="24"/>
        </w:rPr>
      </w:pPr>
      <w:r w:rsidRPr="00506E2D">
        <w:rPr>
          <w:b/>
          <w:bCs/>
          <w:sz w:val="24"/>
          <w:szCs w:val="24"/>
        </w:rPr>
        <w:lastRenderedPageBreak/>
        <w:t>Podrozdział I</w:t>
      </w:r>
    </w:p>
    <w:p w14:paraId="7723B3E1" w14:textId="77777777" w:rsidR="0078767B" w:rsidRPr="00506E2D" w:rsidRDefault="00554880" w:rsidP="00A20809">
      <w:pPr>
        <w:spacing w:line="360" w:lineRule="auto"/>
        <w:ind w:firstLine="454"/>
        <w:rPr>
          <w:bCs/>
          <w:sz w:val="22"/>
          <w:szCs w:val="22"/>
        </w:rPr>
      </w:pPr>
      <w:r w:rsidRPr="00506E2D">
        <w:rPr>
          <w:bCs/>
          <w:sz w:val="22"/>
          <w:szCs w:val="22"/>
        </w:rPr>
        <w:t xml:space="preserve">Test tekst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="0078767B" w:rsidRPr="00506E2D">
        <w:rPr>
          <w:bCs/>
          <w:sz w:val="22"/>
          <w:szCs w:val="22"/>
        </w:rPr>
        <w:t>.</w:t>
      </w:r>
    </w:p>
    <w:p w14:paraId="270D5D98" w14:textId="77777777" w:rsidR="00E2145B" w:rsidRPr="00506E2D" w:rsidRDefault="0078767B" w:rsidP="00E2145B">
      <w:pPr>
        <w:pStyle w:val="Standard"/>
        <w:spacing w:after="0" w:line="288" w:lineRule="auto"/>
        <w:ind w:firstLine="851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506E2D">
        <w:rPr>
          <w:rFonts w:ascii="Times New Roman" w:eastAsia="Times New Roman" w:hAnsi="Times New Roman" w:cs="Times New Roman"/>
          <w:bCs/>
          <w:lang w:eastAsia="pl-PL"/>
        </w:rPr>
        <w:t xml:space="preserve">Tabela 1. </w:t>
      </w:r>
    </w:p>
    <w:p w14:paraId="5C9BFFA4" w14:textId="034515EF" w:rsidR="0078767B" w:rsidRPr="00506E2D" w:rsidRDefault="00E2145B" w:rsidP="00E2145B">
      <w:pPr>
        <w:pStyle w:val="Standard"/>
        <w:spacing w:after="0" w:line="288" w:lineRule="auto"/>
        <w:jc w:val="right"/>
        <w:rPr>
          <w:rFonts w:ascii="Times New Roman" w:hAnsi="Times New Roman" w:cs="Times New Roman"/>
        </w:rPr>
      </w:pPr>
      <w:r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(czcionka </w:t>
      </w:r>
      <w:r w:rsid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TNR</w:t>
      </w:r>
      <w:r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 1</w:t>
      </w:r>
      <w:r w:rsidR="00FA026A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1</w:t>
      </w:r>
      <w:r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)</w:t>
      </w:r>
      <w:r w:rsidRPr="00506E2D">
        <w:rPr>
          <w:rFonts w:ascii="Times New Roman" w:hAnsi="Times New Roman" w:cs="Times New Roman"/>
        </w:rPr>
        <w:t xml:space="preserve"> </w:t>
      </w:r>
      <w:r w:rsidR="0078767B" w:rsidRPr="00506E2D">
        <w:rPr>
          <w:rFonts w:ascii="Times New Roman" w:eastAsia="Times New Roman" w:hAnsi="Times New Roman" w:cs="Times New Roman"/>
          <w:b/>
          <w:lang w:eastAsia="pl-PL"/>
        </w:rPr>
        <w:t>Nazwa tabeli</w:t>
      </w:r>
    </w:p>
    <w:tbl>
      <w:tblPr>
        <w:tblW w:w="708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387"/>
      </w:tblGrid>
      <w:tr w:rsidR="0078767B" w:rsidRPr="00506E2D" w14:paraId="4AA42B22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2DB6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97FA" w14:textId="44CD0123" w:rsidR="0078767B" w:rsidRPr="00FA026A" w:rsidRDefault="0078767B" w:rsidP="00E2145B">
            <w:pPr>
              <w:pStyle w:val="Standard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XXXX</w:t>
            </w:r>
            <w:bookmarkStart w:id="0" w:name="_Hlk168385766"/>
            <w:r w:rsidR="00E2145B"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 xml:space="preserve">(czcionka </w:t>
            </w:r>
            <w:r w:rsidR="00506E2D"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>TNR</w:t>
            </w:r>
            <w:r w:rsidR="00E2145B"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 xml:space="preserve"> 10)</w:t>
            </w:r>
            <w:bookmarkEnd w:id="0"/>
          </w:p>
        </w:tc>
      </w:tr>
      <w:tr w:rsidR="0078767B" w:rsidRPr="00506E2D" w14:paraId="5EB2EC7B" w14:textId="77777777" w:rsidTr="00206C0E">
        <w:trPr>
          <w:trHeight w:val="62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A4F9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7EF" w14:textId="74C07E49" w:rsidR="00E2145B" w:rsidRPr="00FA026A" w:rsidRDefault="00E2145B" w:rsidP="00E2145B">
            <w:pPr>
              <w:pStyle w:val="Standard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 xml:space="preserve">(czcionka </w:t>
            </w:r>
            <w:r w:rsidR="00506E2D"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>TNR</w:t>
            </w:r>
            <w:r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 xml:space="preserve"> 10)</w:t>
            </w:r>
          </w:p>
          <w:p w14:paraId="0120B456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67B" w:rsidRPr="00506E2D" w14:paraId="584826E1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0F18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395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67B" w:rsidRPr="00506E2D" w14:paraId="55551E53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7814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7826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67B" w:rsidRPr="00506E2D" w14:paraId="3784976D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2BCC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FC2F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67B" w:rsidRPr="00506E2D" w14:paraId="7A57B248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1047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7245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5F5FAE" w14:textId="064EFD56" w:rsidR="0078767B" w:rsidRPr="00506E2D" w:rsidRDefault="0078767B" w:rsidP="00E2145B">
      <w:pPr>
        <w:pStyle w:val="Standard"/>
        <w:spacing w:after="0"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6E2D">
        <w:rPr>
          <w:rFonts w:ascii="Times New Roman" w:hAnsi="Times New Roman" w:cs="Times New Roman"/>
          <w:sz w:val="18"/>
          <w:szCs w:val="18"/>
        </w:rPr>
        <w:t>Źródło: opracowanie własne.</w:t>
      </w:r>
      <w:r w:rsidR="00FA026A" w:rsidRPr="00FA026A">
        <w:t xml:space="preserve"> </w:t>
      </w:r>
      <w:r w:rsidR="00FA026A" w:rsidRPr="00FA026A">
        <w:rPr>
          <w:rFonts w:ascii="Times New Roman" w:hAnsi="Times New Roman" w:cs="Times New Roman"/>
          <w:sz w:val="18"/>
          <w:szCs w:val="18"/>
          <w:highlight w:val="yellow"/>
        </w:rPr>
        <w:t>(czcionka TNR 9)</w:t>
      </w:r>
    </w:p>
    <w:p w14:paraId="12E662DE" w14:textId="77777777" w:rsidR="0078767B" w:rsidRPr="00506E2D" w:rsidRDefault="0078767B" w:rsidP="00554880">
      <w:pPr>
        <w:spacing w:line="288" w:lineRule="auto"/>
        <w:ind w:firstLine="851"/>
        <w:rPr>
          <w:bCs/>
          <w:sz w:val="22"/>
          <w:szCs w:val="22"/>
        </w:rPr>
      </w:pPr>
    </w:p>
    <w:p w14:paraId="2B6B8B28" w14:textId="77777777" w:rsidR="00177F70" w:rsidRPr="00506E2D" w:rsidRDefault="0078767B" w:rsidP="005A2550">
      <w:pPr>
        <w:spacing w:line="276" w:lineRule="auto"/>
        <w:ind w:firstLine="454"/>
        <w:rPr>
          <w:b/>
          <w:bCs/>
          <w:sz w:val="24"/>
          <w:szCs w:val="24"/>
        </w:rPr>
      </w:pPr>
      <w:r w:rsidRPr="00506E2D">
        <w:rPr>
          <w:bCs/>
          <w:sz w:val="22"/>
          <w:szCs w:val="22"/>
        </w:rPr>
        <w:t>T</w:t>
      </w:r>
      <w:r w:rsidR="00554880" w:rsidRPr="00506E2D">
        <w:rPr>
          <w:bCs/>
          <w:sz w:val="22"/>
          <w:szCs w:val="22"/>
        </w:rPr>
        <w:t xml:space="preserve">ekst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bCs/>
          <w:sz w:val="22"/>
          <w:szCs w:val="22"/>
        </w:rPr>
        <w:t xml:space="preserve"> </w:t>
      </w:r>
      <w:proofErr w:type="spellStart"/>
      <w:r w:rsidR="00554880" w:rsidRPr="00506E2D">
        <w:rPr>
          <w:bCs/>
          <w:sz w:val="22"/>
          <w:szCs w:val="22"/>
        </w:rPr>
        <w:t>tekst</w:t>
      </w:r>
      <w:proofErr w:type="spellEnd"/>
      <w:r w:rsidR="00554880" w:rsidRPr="00506E2D">
        <w:rPr>
          <w:rStyle w:val="Odwoanieprzypisudolnego"/>
          <w:bCs/>
          <w:sz w:val="22"/>
          <w:szCs w:val="22"/>
        </w:rPr>
        <w:footnoteReference w:id="3"/>
      </w:r>
      <w:r w:rsidR="00554880" w:rsidRPr="00506E2D">
        <w:rPr>
          <w:bCs/>
          <w:sz w:val="22"/>
          <w:szCs w:val="22"/>
        </w:rPr>
        <w:t>.</w:t>
      </w:r>
    </w:p>
    <w:p w14:paraId="7B4A46FF" w14:textId="77777777" w:rsidR="008D7461" w:rsidRDefault="008D7461" w:rsidP="005A2550">
      <w:pPr>
        <w:spacing w:line="276" w:lineRule="auto"/>
        <w:jc w:val="center"/>
        <w:rPr>
          <w:b/>
          <w:bCs/>
          <w:sz w:val="24"/>
          <w:szCs w:val="24"/>
        </w:rPr>
      </w:pPr>
    </w:p>
    <w:p w14:paraId="57C65353" w14:textId="4A42AF42" w:rsidR="003F4428" w:rsidRPr="00506E2D" w:rsidRDefault="00177F70" w:rsidP="005A2550">
      <w:pPr>
        <w:spacing w:line="276" w:lineRule="auto"/>
        <w:jc w:val="center"/>
        <w:rPr>
          <w:b/>
          <w:bCs/>
          <w:sz w:val="24"/>
          <w:szCs w:val="24"/>
        </w:rPr>
      </w:pPr>
      <w:r w:rsidRPr="00506E2D">
        <w:rPr>
          <w:b/>
          <w:bCs/>
          <w:sz w:val="24"/>
          <w:szCs w:val="24"/>
        </w:rPr>
        <w:t>Podrozdział II</w:t>
      </w:r>
    </w:p>
    <w:p w14:paraId="6E77702A" w14:textId="77777777" w:rsidR="00177F70" w:rsidRPr="00506E2D" w:rsidRDefault="00554880" w:rsidP="00A20809">
      <w:pPr>
        <w:spacing w:line="276" w:lineRule="auto"/>
        <w:ind w:firstLine="454"/>
        <w:rPr>
          <w:bCs/>
          <w:sz w:val="22"/>
          <w:szCs w:val="22"/>
        </w:rPr>
      </w:pPr>
      <w:r w:rsidRPr="00506E2D">
        <w:rPr>
          <w:bCs/>
          <w:sz w:val="22"/>
          <w:szCs w:val="22"/>
        </w:rPr>
        <w:t xml:space="preserve">Test tekst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rStyle w:val="Odwoanieprzypisudolnego"/>
          <w:bCs/>
          <w:sz w:val="22"/>
          <w:szCs w:val="22"/>
        </w:rPr>
        <w:footnoteReference w:id="4"/>
      </w:r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rStyle w:val="Odwoanieprzypisudolnego"/>
          <w:bCs/>
          <w:sz w:val="22"/>
          <w:szCs w:val="22"/>
        </w:rPr>
        <w:footnoteReference w:id="5"/>
      </w:r>
      <w:r w:rsidRPr="00506E2D">
        <w:rPr>
          <w:bCs/>
          <w:sz w:val="22"/>
          <w:szCs w:val="22"/>
        </w:rPr>
        <w:t>.</w:t>
      </w:r>
    </w:p>
    <w:p w14:paraId="7716F35D" w14:textId="77777777" w:rsidR="0078767B" w:rsidRPr="00506E2D" w:rsidRDefault="0078767B" w:rsidP="00510F81">
      <w:pPr>
        <w:spacing w:line="276" w:lineRule="auto"/>
        <w:ind w:firstLine="851"/>
        <w:rPr>
          <w:bCs/>
          <w:sz w:val="22"/>
          <w:szCs w:val="22"/>
        </w:rPr>
      </w:pPr>
    </w:p>
    <w:p w14:paraId="46833D95" w14:textId="77777777" w:rsidR="0078767B" w:rsidRPr="009F0ED2" w:rsidRDefault="0078767B" w:rsidP="0078767B">
      <w:pPr>
        <w:spacing w:line="288" w:lineRule="auto"/>
        <w:jc w:val="center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noProof/>
          <w:sz w:val="22"/>
          <w:szCs w:val="22"/>
        </w:rPr>
        <w:lastRenderedPageBreak/>
        <w:drawing>
          <wp:inline distT="0" distB="0" distL="0" distR="0" wp14:anchorId="2A7B085C" wp14:editId="17FA0634">
            <wp:extent cx="3061456" cy="2428875"/>
            <wp:effectExtent l="0" t="0" r="5715" b="0"/>
            <wp:docPr id="37" name="Obraz 8" descr="Cieslarczy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eslarczyk1.jpg"/>
                    <pic:cNvPicPr/>
                  </pic:nvPicPr>
                  <pic:blipFill>
                    <a:blip r:embed="rId9" cstate="print"/>
                    <a:srcRect l="2265" r="48512" b="30584"/>
                    <a:stretch>
                      <a:fillRect/>
                    </a:stretch>
                  </pic:blipFill>
                  <pic:spPr>
                    <a:xfrm>
                      <a:off x="0" y="0"/>
                      <a:ext cx="3068670" cy="243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72231" w14:textId="6795AEEE" w:rsidR="00E2145B" w:rsidRPr="00FA026A" w:rsidRDefault="00E2145B" w:rsidP="00AF1C13">
      <w:pPr>
        <w:pStyle w:val="Standard"/>
        <w:spacing w:after="0"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A026A">
        <w:rPr>
          <w:rFonts w:ascii="Times New Roman" w:hAnsi="Times New Roman" w:cs="Times New Roman"/>
          <w:sz w:val="18"/>
          <w:szCs w:val="18"/>
        </w:rPr>
        <w:t>Źródło: opracowanie własne</w:t>
      </w:r>
      <w:r w:rsidRPr="00FA026A">
        <w:rPr>
          <w:rFonts w:ascii="Times New Roman" w:eastAsia="Arial Unicode MS" w:hAnsi="Times New Roman" w:cs="Times New Roman"/>
          <w:sz w:val="18"/>
          <w:szCs w:val="18"/>
        </w:rPr>
        <w:t xml:space="preserve"> na podstawie: M. </w:t>
      </w:r>
      <w:proofErr w:type="spellStart"/>
      <w:r w:rsidRPr="00FA026A">
        <w:rPr>
          <w:rFonts w:ascii="Times New Roman" w:eastAsia="Arial Unicode MS" w:hAnsi="Times New Roman" w:cs="Times New Roman"/>
          <w:sz w:val="18"/>
          <w:szCs w:val="18"/>
        </w:rPr>
        <w:t>Cieślarczyk</w:t>
      </w:r>
      <w:proofErr w:type="spellEnd"/>
      <w:r w:rsidRPr="00FA026A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r w:rsidRPr="00FA026A">
        <w:rPr>
          <w:rFonts w:ascii="Times New Roman" w:hAnsi="Times New Roman" w:cs="Times New Roman"/>
          <w:sz w:val="18"/>
          <w:szCs w:val="18"/>
        </w:rPr>
        <w:t xml:space="preserve"> </w:t>
      </w:r>
      <w:r w:rsidRPr="00FA026A">
        <w:rPr>
          <w:rFonts w:ascii="Times New Roman" w:hAnsi="Times New Roman" w:cs="Times New Roman"/>
          <w:i/>
          <w:sz w:val="18"/>
          <w:szCs w:val="18"/>
        </w:rPr>
        <w:t>Kultura bezpieczeństwa…,</w:t>
      </w:r>
      <w:r w:rsidRPr="00FA026A">
        <w:rPr>
          <w:rFonts w:ascii="Times New Roman" w:hAnsi="Times New Roman" w:cs="Times New Roman"/>
          <w:sz w:val="18"/>
          <w:szCs w:val="18"/>
        </w:rPr>
        <w:t xml:space="preserve"> Siedlce 2006</w:t>
      </w:r>
      <w:r w:rsidRPr="00FA026A">
        <w:rPr>
          <w:rFonts w:ascii="Times New Roman" w:eastAsia="Arial Unicode MS" w:hAnsi="Times New Roman" w:cs="Times New Roman"/>
          <w:i/>
          <w:sz w:val="18"/>
          <w:szCs w:val="18"/>
        </w:rPr>
        <w:t xml:space="preserve">, </w:t>
      </w:r>
      <w:r w:rsidRPr="00FA026A">
        <w:rPr>
          <w:rFonts w:ascii="Times New Roman" w:hAnsi="Times New Roman" w:cs="Times New Roman"/>
          <w:sz w:val="18"/>
          <w:szCs w:val="18"/>
        </w:rPr>
        <w:t>s. 196-200</w:t>
      </w:r>
      <w:r w:rsidR="00671F4C">
        <w:rPr>
          <w:rFonts w:ascii="Times New Roman" w:hAnsi="Times New Roman" w:cs="Times New Roman"/>
          <w:sz w:val="18"/>
          <w:szCs w:val="18"/>
        </w:rPr>
        <w:t>.</w:t>
      </w:r>
      <w:r w:rsidR="00FA026A" w:rsidRPr="00FA026A">
        <w:rPr>
          <w:rFonts w:ascii="Times New Roman" w:hAnsi="Times New Roman" w:cs="Times New Roman"/>
          <w:sz w:val="18"/>
          <w:szCs w:val="18"/>
        </w:rPr>
        <w:t xml:space="preserve"> </w:t>
      </w:r>
      <w:r w:rsidR="00AF1C13" w:rsidRPr="00FA026A">
        <w:rPr>
          <w:rFonts w:ascii="Times New Roman" w:hAnsi="Times New Roman" w:cs="Times New Roman"/>
          <w:color w:val="181818"/>
          <w:sz w:val="18"/>
          <w:szCs w:val="18"/>
          <w:highlight w:val="yellow"/>
          <w:shd w:val="clear" w:color="auto" w:fill="FFFFFF"/>
        </w:rPr>
        <w:t xml:space="preserve">(czcionka </w:t>
      </w:r>
      <w:r w:rsidR="00506E2D" w:rsidRPr="00FA026A">
        <w:rPr>
          <w:rFonts w:ascii="Times New Roman" w:hAnsi="Times New Roman" w:cs="Times New Roman"/>
          <w:color w:val="181818"/>
          <w:sz w:val="18"/>
          <w:szCs w:val="18"/>
          <w:highlight w:val="yellow"/>
          <w:shd w:val="clear" w:color="auto" w:fill="FFFFFF"/>
        </w:rPr>
        <w:t>TNR</w:t>
      </w:r>
      <w:r w:rsidR="00AF1C13" w:rsidRPr="00FA026A">
        <w:rPr>
          <w:rFonts w:ascii="Times New Roman" w:hAnsi="Times New Roman" w:cs="Times New Roman"/>
          <w:color w:val="181818"/>
          <w:sz w:val="18"/>
          <w:szCs w:val="18"/>
          <w:highlight w:val="yellow"/>
          <w:shd w:val="clear" w:color="auto" w:fill="FFFFFF"/>
        </w:rPr>
        <w:t xml:space="preserve"> 9)</w:t>
      </w:r>
    </w:p>
    <w:p w14:paraId="025BC60A" w14:textId="5727AA7B" w:rsidR="009600B9" w:rsidRPr="00506E2D" w:rsidRDefault="0078767B" w:rsidP="009600B9">
      <w:pPr>
        <w:pStyle w:val="Standard"/>
        <w:spacing w:after="0" w:line="288" w:lineRule="auto"/>
        <w:jc w:val="center"/>
        <w:rPr>
          <w:rFonts w:ascii="Times New Roman" w:hAnsi="Times New Roman" w:cs="Times New Roman"/>
        </w:rPr>
      </w:pPr>
      <w:r w:rsidRPr="00506E2D">
        <w:rPr>
          <w:rFonts w:ascii="Times New Roman" w:eastAsia="Arial Unicode MS" w:hAnsi="Times New Roman" w:cs="Times New Roman"/>
          <w:b/>
          <w:bCs/>
        </w:rPr>
        <w:t>Rys</w:t>
      </w:r>
      <w:r w:rsidR="00E2145B" w:rsidRPr="00506E2D">
        <w:rPr>
          <w:rFonts w:ascii="Times New Roman" w:eastAsia="Arial Unicode MS" w:hAnsi="Times New Roman" w:cs="Times New Roman"/>
          <w:b/>
          <w:bCs/>
        </w:rPr>
        <w:t>.</w:t>
      </w:r>
      <w:r w:rsidRPr="00506E2D">
        <w:rPr>
          <w:rFonts w:ascii="Times New Roman" w:eastAsia="Arial Unicode MS" w:hAnsi="Times New Roman" w:cs="Times New Roman"/>
          <w:b/>
          <w:bCs/>
        </w:rPr>
        <w:t xml:space="preserve"> 5. Strukturalne uwarunkowania kultury bezpieczeństwa – model idealny</w:t>
      </w:r>
      <w:r w:rsidR="00FA026A">
        <w:rPr>
          <w:rFonts w:ascii="Times New Roman" w:eastAsia="Arial Unicode MS" w:hAnsi="Times New Roman" w:cs="Times New Roman"/>
          <w:b/>
          <w:bCs/>
        </w:rPr>
        <w:t xml:space="preserve"> </w:t>
      </w:r>
      <w:r w:rsidR="009600B9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(czcionka </w:t>
      </w:r>
      <w:r w:rsidR="00506E2D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TNR</w:t>
      </w:r>
      <w:r w:rsidR="009600B9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 1</w:t>
      </w:r>
      <w:r w:rsidR="005A2550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1</w:t>
      </w:r>
      <w:r w:rsidR="009600B9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)</w:t>
      </w:r>
    </w:p>
    <w:p w14:paraId="33DE4E47" w14:textId="15C90FA7" w:rsidR="0078767B" w:rsidRPr="00E2145B" w:rsidRDefault="0078767B" w:rsidP="00E2145B">
      <w:pPr>
        <w:spacing w:line="240" w:lineRule="auto"/>
        <w:ind w:firstLine="851"/>
        <w:jc w:val="center"/>
        <w:rPr>
          <w:rFonts w:ascii="Arial" w:eastAsia="Arial Unicode MS" w:hAnsi="Arial" w:cs="Arial"/>
          <w:b/>
          <w:bCs/>
          <w:i/>
          <w:sz w:val="22"/>
          <w:szCs w:val="22"/>
        </w:rPr>
      </w:pPr>
    </w:p>
    <w:p w14:paraId="726DC8C4" w14:textId="4F71BABD" w:rsidR="0078767B" w:rsidRPr="00FB2C94" w:rsidRDefault="0078767B" w:rsidP="0078767B">
      <w:pPr>
        <w:spacing w:line="288" w:lineRule="auto"/>
        <w:ind w:firstLine="851"/>
        <w:jc w:val="center"/>
        <w:rPr>
          <w:rFonts w:ascii="Arial" w:eastAsia="Arial Unicode MS" w:hAnsi="Arial" w:cs="Arial"/>
          <w:i/>
          <w:sz w:val="18"/>
          <w:szCs w:val="18"/>
        </w:rPr>
      </w:pPr>
      <w:r w:rsidRPr="00FB2C94">
        <w:rPr>
          <w:rFonts w:ascii="Arial" w:hAnsi="Arial" w:cs="Arial"/>
          <w:sz w:val="18"/>
          <w:szCs w:val="18"/>
        </w:rPr>
        <w:t>.</w:t>
      </w:r>
    </w:p>
    <w:p w14:paraId="5D4A56FF" w14:textId="77777777" w:rsidR="0078767B" w:rsidRPr="00506E2D" w:rsidRDefault="0078767B" w:rsidP="00A20809">
      <w:pPr>
        <w:spacing w:line="276" w:lineRule="auto"/>
        <w:ind w:firstLine="454"/>
        <w:rPr>
          <w:bCs/>
          <w:sz w:val="22"/>
          <w:szCs w:val="22"/>
        </w:rPr>
      </w:pPr>
      <w:r w:rsidRPr="00506E2D">
        <w:rPr>
          <w:bCs/>
          <w:sz w:val="22"/>
          <w:szCs w:val="22"/>
        </w:rPr>
        <w:t xml:space="preserve">Test tekst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>.</w:t>
      </w:r>
    </w:p>
    <w:p w14:paraId="07F86050" w14:textId="77777777" w:rsidR="00BB409C" w:rsidRDefault="00BB409C" w:rsidP="00510F81">
      <w:pPr>
        <w:spacing w:line="276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5E939136" w14:textId="77777777" w:rsidR="00BB409C" w:rsidRDefault="00BB409C" w:rsidP="00BB409C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F54DC91" wp14:editId="459E64CB">
            <wp:extent cx="4273550" cy="1935480"/>
            <wp:effectExtent l="19050" t="0" r="12700" b="7620"/>
            <wp:docPr id="41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A42FAA" w14:textId="39DCE2DE" w:rsidR="009600B9" w:rsidRPr="00506E2D" w:rsidRDefault="009600B9" w:rsidP="009600B9">
      <w:pPr>
        <w:shd w:val="clear" w:color="auto" w:fill="FFFFFF"/>
        <w:spacing w:line="288" w:lineRule="auto"/>
        <w:jc w:val="center"/>
        <w:textAlignment w:val="baseline"/>
        <w:rPr>
          <w:sz w:val="18"/>
          <w:szCs w:val="18"/>
        </w:rPr>
      </w:pPr>
      <w:r w:rsidRPr="00506E2D">
        <w:rPr>
          <w:sz w:val="18"/>
          <w:szCs w:val="18"/>
        </w:rPr>
        <w:t>Źródło: opracowanie własne.</w:t>
      </w:r>
    </w:p>
    <w:p w14:paraId="6E45A3EC" w14:textId="13D04AF1" w:rsidR="009600B9" w:rsidRPr="00506E2D" w:rsidRDefault="00BB409C" w:rsidP="009600B9">
      <w:pPr>
        <w:pStyle w:val="Standard"/>
        <w:spacing w:after="0" w:line="288" w:lineRule="auto"/>
        <w:jc w:val="center"/>
        <w:rPr>
          <w:rFonts w:ascii="Times New Roman" w:hAnsi="Times New Roman" w:cs="Times New Roman"/>
        </w:rPr>
      </w:pPr>
      <w:r w:rsidRPr="005A2550">
        <w:rPr>
          <w:rFonts w:ascii="Times New Roman" w:hAnsi="Times New Roman" w:cs="Times New Roman"/>
          <w:b/>
        </w:rPr>
        <w:t xml:space="preserve">Wykres 1. </w:t>
      </w:r>
      <w:r w:rsidRPr="005A2550">
        <w:rPr>
          <w:rFonts w:ascii="Times New Roman" w:hAnsi="Times New Roman" w:cs="Times New Roman"/>
          <w:b/>
          <w:iCs/>
        </w:rPr>
        <w:t>Płeć</w:t>
      </w:r>
      <w:r w:rsidR="002A4614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9600B9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(czcionka </w:t>
      </w:r>
      <w:r w:rsid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TNR </w:t>
      </w:r>
      <w:r w:rsidR="009600B9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1</w:t>
      </w:r>
      <w:r w:rsidR="005A2550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1</w:t>
      </w:r>
      <w:r w:rsidR="009600B9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)</w:t>
      </w:r>
    </w:p>
    <w:p w14:paraId="37DC67C2" w14:textId="77777777" w:rsidR="00BB409C" w:rsidRPr="00506E2D" w:rsidRDefault="00BB409C" w:rsidP="00A20809">
      <w:pPr>
        <w:spacing w:line="276" w:lineRule="auto"/>
        <w:ind w:firstLine="454"/>
        <w:rPr>
          <w:sz w:val="24"/>
          <w:szCs w:val="24"/>
        </w:rPr>
      </w:pPr>
      <w:r w:rsidRPr="00506E2D">
        <w:rPr>
          <w:bCs/>
          <w:sz w:val="22"/>
          <w:szCs w:val="22"/>
        </w:rPr>
        <w:lastRenderedPageBreak/>
        <w:t xml:space="preserve">Test tekst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>.</w:t>
      </w:r>
    </w:p>
    <w:p w14:paraId="6061FF4B" w14:textId="77777777" w:rsidR="008D7461" w:rsidRDefault="008D7461" w:rsidP="00E157D9">
      <w:pPr>
        <w:spacing w:line="288" w:lineRule="auto"/>
        <w:jc w:val="center"/>
        <w:rPr>
          <w:b/>
          <w:sz w:val="24"/>
          <w:szCs w:val="24"/>
        </w:rPr>
      </w:pPr>
    </w:p>
    <w:p w14:paraId="1D8556CB" w14:textId="6DCCAEFD" w:rsidR="003F4428" w:rsidRPr="00506E2D" w:rsidRDefault="003F4428" w:rsidP="00D95299">
      <w:pPr>
        <w:spacing w:line="276" w:lineRule="auto"/>
        <w:jc w:val="center"/>
        <w:rPr>
          <w:b/>
          <w:sz w:val="24"/>
          <w:szCs w:val="24"/>
        </w:rPr>
      </w:pPr>
      <w:r w:rsidRPr="00506E2D">
        <w:rPr>
          <w:b/>
          <w:sz w:val="24"/>
          <w:szCs w:val="24"/>
        </w:rPr>
        <w:t>P</w:t>
      </w:r>
      <w:r w:rsidR="00177F70" w:rsidRPr="00506E2D">
        <w:rPr>
          <w:b/>
          <w:sz w:val="24"/>
          <w:szCs w:val="24"/>
        </w:rPr>
        <w:t>odrozdział N</w:t>
      </w:r>
    </w:p>
    <w:p w14:paraId="1F5F7101" w14:textId="77777777" w:rsidR="00177F70" w:rsidRPr="00506E2D" w:rsidRDefault="00554880" w:rsidP="00A20809">
      <w:pPr>
        <w:spacing w:line="276" w:lineRule="auto"/>
        <w:ind w:firstLine="454"/>
        <w:rPr>
          <w:bCs/>
          <w:sz w:val="22"/>
          <w:szCs w:val="22"/>
        </w:rPr>
      </w:pPr>
      <w:r w:rsidRPr="00506E2D">
        <w:rPr>
          <w:bCs/>
          <w:sz w:val="22"/>
          <w:szCs w:val="22"/>
        </w:rPr>
        <w:t xml:space="preserve">Test tekst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>.</w:t>
      </w:r>
    </w:p>
    <w:p w14:paraId="2B7F033D" w14:textId="77777777" w:rsidR="0078767B" w:rsidRDefault="0078767B" w:rsidP="0078767B">
      <w:pPr>
        <w:pStyle w:val="Standard"/>
        <w:spacing w:after="0" w:line="288" w:lineRule="auto"/>
        <w:ind w:firstLine="851"/>
        <w:jc w:val="both"/>
        <w:rPr>
          <w:rFonts w:ascii="Arial" w:eastAsia="Times New Roman" w:hAnsi="Arial" w:cs="Arial"/>
          <w:bCs/>
          <w:lang w:eastAsia="pl-PL"/>
        </w:rPr>
      </w:pPr>
    </w:p>
    <w:p w14:paraId="5C81B071" w14:textId="77777777" w:rsidR="00814A74" w:rsidRPr="00506E2D" w:rsidRDefault="0078767B" w:rsidP="00814A74">
      <w:pPr>
        <w:pStyle w:val="Standard"/>
        <w:spacing w:after="0" w:line="288" w:lineRule="auto"/>
        <w:ind w:firstLine="851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506E2D">
        <w:rPr>
          <w:rFonts w:ascii="Times New Roman" w:eastAsia="Times New Roman" w:hAnsi="Times New Roman" w:cs="Times New Roman"/>
          <w:bCs/>
          <w:lang w:eastAsia="pl-PL"/>
        </w:rPr>
        <w:t xml:space="preserve">Tabela 2. </w:t>
      </w:r>
    </w:p>
    <w:p w14:paraId="42AC06C3" w14:textId="77923F1F" w:rsidR="0078767B" w:rsidRPr="00506E2D" w:rsidRDefault="0078767B" w:rsidP="00814A74">
      <w:pPr>
        <w:pStyle w:val="Standard"/>
        <w:spacing w:after="0" w:line="288" w:lineRule="auto"/>
        <w:jc w:val="right"/>
        <w:rPr>
          <w:rFonts w:ascii="Times New Roman" w:hAnsi="Times New Roman" w:cs="Times New Roman"/>
        </w:rPr>
      </w:pPr>
      <w:r w:rsidRPr="00506E2D">
        <w:rPr>
          <w:rFonts w:ascii="Times New Roman" w:eastAsia="Times New Roman" w:hAnsi="Times New Roman" w:cs="Times New Roman"/>
          <w:bCs/>
          <w:lang w:eastAsia="pl-PL"/>
        </w:rPr>
        <w:t>Nazwa tabeli</w:t>
      </w:r>
      <w:r w:rsidR="00510F8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14A74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(czcionka </w:t>
      </w:r>
      <w:r w:rsidR="00FA026A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TNR</w:t>
      </w:r>
      <w:r w:rsidR="00814A74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 xml:space="preserve"> 1</w:t>
      </w:r>
      <w:r w:rsidR="00FA026A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1</w:t>
      </w:r>
      <w:r w:rsidR="00814A74" w:rsidRPr="00506E2D">
        <w:rPr>
          <w:rFonts w:ascii="Times New Roman" w:hAnsi="Times New Roman" w:cs="Times New Roman"/>
          <w:color w:val="181818"/>
          <w:highlight w:val="yellow"/>
          <w:shd w:val="clear" w:color="auto" w:fill="FFFFFF"/>
        </w:rPr>
        <w:t>)</w:t>
      </w:r>
    </w:p>
    <w:tbl>
      <w:tblPr>
        <w:tblW w:w="708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387"/>
      </w:tblGrid>
      <w:tr w:rsidR="0078767B" w:rsidRPr="003A5039" w14:paraId="704E1E12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4B3E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72A7" w14:textId="3E7A5EC3" w:rsidR="0078767B" w:rsidRPr="00FA026A" w:rsidRDefault="0078767B" w:rsidP="00814A74">
            <w:pPr>
              <w:pStyle w:val="Standard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XXXX</w:t>
            </w:r>
            <w:r w:rsidR="00510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4A74"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 xml:space="preserve">(czcionka </w:t>
            </w:r>
            <w:r w:rsidR="00506E2D"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>TNR</w:t>
            </w:r>
            <w:r w:rsidR="00814A74"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 xml:space="preserve"> 10)</w:t>
            </w:r>
          </w:p>
        </w:tc>
      </w:tr>
      <w:tr w:rsidR="0078767B" w:rsidRPr="003A5039" w14:paraId="0F4D57D9" w14:textId="77777777" w:rsidTr="00206C0E">
        <w:trPr>
          <w:trHeight w:val="62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9B96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D786" w14:textId="74320B72" w:rsidR="00814A74" w:rsidRPr="00FA026A" w:rsidRDefault="00814A74" w:rsidP="00814A74">
            <w:pPr>
              <w:pStyle w:val="Standard"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 xml:space="preserve">(czcionka </w:t>
            </w:r>
            <w:r w:rsidR="00506E2D"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>TNR</w:t>
            </w:r>
            <w:r w:rsidRPr="00FA026A">
              <w:rPr>
                <w:rFonts w:ascii="Times New Roman" w:hAnsi="Times New Roman" w:cs="Times New Roman"/>
                <w:color w:val="181818"/>
                <w:sz w:val="20"/>
                <w:szCs w:val="20"/>
                <w:highlight w:val="yellow"/>
                <w:shd w:val="clear" w:color="auto" w:fill="FFFFFF"/>
              </w:rPr>
              <w:t xml:space="preserve"> 10)</w:t>
            </w:r>
          </w:p>
          <w:p w14:paraId="0031BDDC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67B" w:rsidRPr="003A5039" w14:paraId="7E8F2A23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D8C8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344C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67B" w:rsidRPr="003A5039" w14:paraId="157DD21D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7B72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B2A3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67B" w:rsidRPr="003A5039" w14:paraId="2A627D22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D2C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5205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67B" w:rsidRPr="003A5039" w14:paraId="6CC6F2D2" w14:textId="77777777" w:rsidTr="00206C0E">
        <w:trPr>
          <w:trHeight w:val="4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49BC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69B" w14:textId="77777777" w:rsidR="0078767B" w:rsidRPr="00FA026A" w:rsidRDefault="0078767B" w:rsidP="00206C0E">
            <w:pPr>
              <w:pStyle w:val="Standard"/>
              <w:spacing w:after="0" w:line="288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5E4C50" w14:textId="0C466C67" w:rsidR="0078767B" w:rsidRPr="00506E2D" w:rsidRDefault="0078767B" w:rsidP="00814A74">
      <w:pPr>
        <w:pStyle w:val="Standard"/>
        <w:spacing w:after="0"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6E2D">
        <w:rPr>
          <w:rFonts w:ascii="Times New Roman" w:hAnsi="Times New Roman" w:cs="Times New Roman"/>
          <w:sz w:val="18"/>
          <w:szCs w:val="18"/>
        </w:rPr>
        <w:t>Źródło: opracowanie własne.</w:t>
      </w:r>
      <w:r w:rsidR="00FA026A" w:rsidRPr="00FA026A">
        <w:t xml:space="preserve"> </w:t>
      </w:r>
      <w:r w:rsidR="00FA026A" w:rsidRPr="00FA026A">
        <w:rPr>
          <w:rFonts w:ascii="Times New Roman" w:hAnsi="Times New Roman" w:cs="Times New Roman"/>
          <w:sz w:val="18"/>
          <w:szCs w:val="18"/>
          <w:highlight w:val="yellow"/>
        </w:rPr>
        <w:t>(czcionka TNR 9)</w:t>
      </w:r>
    </w:p>
    <w:p w14:paraId="67A273CC" w14:textId="77777777" w:rsidR="0078767B" w:rsidRPr="00554880" w:rsidRDefault="0078767B" w:rsidP="00554880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5E415809" w14:textId="77777777" w:rsidR="003F4428" w:rsidRPr="00506E2D" w:rsidRDefault="003F4428" w:rsidP="008D7461">
      <w:pPr>
        <w:spacing w:line="276" w:lineRule="auto"/>
        <w:jc w:val="center"/>
        <w:rPr>
          <w:b/>
          <w:bCs/>
          <w:sz w:val="24"/>
          <w:szCs w:val="24"/>
        </w:rPr>
      </w:pPr>
      <w:r w:rsidRPr="00506E2D">
        <w:rPr>
          <w:b/>
          <w:bCs/>
          <w:sz w:val="24"/>
          <w:szCs w:val="24"/>
        </w:rPr>
        <w:t>Zakończenie</w:t>
      </w:r>
    </w:p>
    <w:p w14:paraId="0BDB45F0" w14:textId="77777777" w:rsidR="00177F70" w:rsidRPr="00506E2D" w:rsidRDefault="00554880" w:rsidP="008D7461">
      <w:pPr>
        <w:spacing w:line="276" w:lineRule="auto"/>
        <w:ind w:firstLine="454"/>
        <w:rPr>
          <w:b/>
          <w:bCs/>
          <w:sz w:val="24"/>
          <w:szCs w:val="24"/>
        </w:rPr>
      </w:pPr>
      <w:r w:rsidRPr="00506E2D">
        <w:rPr>
          <w:bCs/>
          <w:sz w:val="22"/>
          <w:szCs w:val="22"/>
        </w:rPr>
        <w:t xml:space="preserve">Test tekst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 xml:space="preserve"> </w:t>
      </w:r>
      <w:proofErr w:type="spellStart"/>
      <w:r w:rsidRPr="00506E2D">
        <w:rPr>
          <w:bCs/>
          <w:sz w:val="22"/>
          <w:szCs w:val="22"/>
        </w:rPr>
        <w:t>tekst</w:t>
      </w:r>
      <w:proofErr w:type="spellEnd"/>
      <w:r w:rsidRPr="00506E2D">
        <w:rPr>
          <w:bCs/>
          <w:sz w:val="22"/>
          <w:szCs w:val="22"/>
        </w:rPr>
        <w:t>.</w:t>
      </w:r>
    </w:p>
    <w:p w14:paraId="7616B48B" w14:textId="77777777" w:rsidR="00290A83" w:rsidRPr="00506E2D" w:rsidRDefault="00290A83" w:rsidP="00510F81">
      <w:pPr>
        <w:spacing w:line="276" w:lineRule="auto"/>
        <w:rPr>
          <w:b/>
          <w:bCs/>
          <w:sz w:val="22"/>
          <w:szCs w:val="22"/>
        </w:rPr>
      </w:pPr>
    </w:p>
    <w:p w14:paraId="601926B7" w14:textId="77777777" w:rsidR="00290A83" w:rsidRDefault="00290A83" w:rsidP="00510F8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FEF1BD0" w14:textId="77777777" w:rsidR="00290A83" w:rsidRDefault="00290A83" w:rsidP="00220106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530AD287" w14:textId="77777777" w:rsidR="00290A83" w:rsidRDefault="00290A83" w:rsidP="00220106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613B6852" w14:textId="77777777" w:rsidR="00290A83" w:rsidRDefault="00290A83" w:rsidP="00220106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3B583978" w14:textId="77777777" w:rsidR="00FA026A" w:rsidRDefault="00FA026A" w:rsidP="00220106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7DC5048A" w14:textId="77777777" w:rsidR="003F4428" w:rsidRPr="00506E2D" w:rsidRDefault="003F4428" w:rsidP="00220106">
      <w:pPr>
        <w:spacing w:line="288" w:lineRule="auto"/>
        <w:rPr>
          <w:b/>
          <w:bCs/>
          <w:sz w:val="22"/>
          <w:szCs w:val="22"/>
        </w:rPr>
      </w:pPr>
      <w:r w:rsidRPr="00506E2D">
        <w:rPr>
          <w:b/>
          <w:bCs/>
          <w:sz w:val="22"/>
          <w:szCs w:val="22"/>
        </w:rPr>
        <w:lastRenderedPageBreak/>
        <w:t xml:space="preserve">Bibliografia </w:t>
      </w:r>
    </w:p>
    <w:p w14:paraId="0A4C1F91" w14:textId="620F2CF2" w:rsidR="00554880" w:rsidRPr="00F566A8" w:rsidRDefault="00554880" w:rsidP="00F566A8">
      <w:pPr>
        <w:pStyle w:val="Akapitzlist"/>
        <w:widowControl/>
        <w:numPr>
          <w:ilvl w:val="0"/>
          <w:numId w:val="140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kern w:val="0"/>
          <w:sz w:val="22"/>
          <w:szCs w:val="22"/>
        </w:rPr>
      </w:pPr>
      <w:r w:rsidRPr="00F566A8">
        <w:rPr>
          <w:i/>
          <w:iCs/>
          <w:color w:val="000000"/>
          <w:kern w:val="0"/>
          <w:sz w:val="22"/>
          <w:szCs w:val="22"/>
        </w:rPr>
        <w:t>Badania operacyjne w przykładach i zadaniach</w:t>
      </w:r>
      <w:r w:rsidRPr="00F566A8">
        <w:rPr>
          <w:color w:val="000000"/>
          <w:kern w:val="0"/>
          <w:sz w:val="22"/>
          <w:szCs w:val="22"/>
        </w:rPr>
        <w:t xml:space="preserve">, Kukuła K. (red.), PWN, </w:t>
      </w:r>
      <w:r w:rsidR="00510F81" w:rsidRPr="00F566A8">
        <w:rPr>
          <w:color w:val="000000"/>
          <w:kern w:val="0"/>
          <w:sz w:val="22"/>
          <w:szCs w:val="22"/>
        </w:rPr>
        <w:br/>
      </w:r>
      <w:r w:rsidRPr="00F566A8">
        <w:rPr>
          <w:color w:val="000000"/>
          <w:kern w:val="0"/>
          <w:sz w:val="22"/>
          <w:szCs w:val="22"/>
        </w:rPr>
        <w:t xml:space="preserve">Warszawa 2016. </w:t>
      </w:r>
    </w:p>
    <w:p w14:paraId="2563B3DA" w14:textId="38D7BD71" w:rsidR="00554880" w:rsidRPr="00F566A8" w:rsidRDefault="00554880" w:rsidP="00F566A8">
      <w:pPr>
        <w:pStyle w:val="Akapitzlist"/>
        <w:widowControl/>
        <w:numPr>
          <w:ilvl w:val="0"/>
          <w:numId w:val="140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kern w:val="0"/>
          <w:sz w:val="22"/>
          <w:szCs w:val="22"/>
          <w:lang w:val="en-GB"/>
        </w:rPr>
      </w:pPr>
      <w:r w:rsidRPr="00F566A8">
        <w:rPr>
          <w:color w:val="000000"/>
          <w:kern w:val="0"/>
          <w:sz w:val="22"/>
          <w:szCs w:val="22"/>
          <w:lang w:val="en-GB"/>
        </w:rPr>
        <w:t xml:space="preserve">Conrad P., Rondini A., </w:t>
      </w:r>
      <w:r w:rsidRPr="00F566A8">
        <w:rPr>
          <w:i/>
          <w:iCs/>
          <w:color w:val="000000"/>
          <w:kern w:val="0"/>
          <w:sz w:val="22"/>
          <w:szCs w:val="22"/>
          <w:lang w:val="en-GB"/>
        </w:rPr>
        <w:t>The Internet and Medicalization: Reshaping the Global Body and Illness</w:t>
      </w:r>
      <w:r w:rsidRPr="00F566A8">
        <w:rPr>
          <w:color w:val="000000"/>
          <w:kern w:val="0"/>
          <w:sz w:val="22"/>
          <w:szCs w:val="22"/>
          <w:lang w:val="en-GB"/>
        </w:rPr>
        <w:t xml:space="preserve">, [w:] </w:t>
      </w:r>
      <w:r w:rsidRPr="00F566A8">
        <w:rPr>
          <w:i/>
          <w:iCs/>
          <w:color w:val="000000"/>
          <w:kern w:val="0"/>
          <w:sz w:val="22"/>
          <w:szCs w:val="22"/>
          <w:lang w:val="en-GB"/>
        </w:rPr>
        <w:t>Culture, Bodies and the Sociology of Health</w:t>
      </w:r>
      <w:r w:rsidRPr="00F566A8">
        <w:rPr>
          <w:color w:val="000000"/>
          <w:kern w:val="0"/>
          <w:sz w:val="22"/>
          <w:szCs w:val="22"/>
          <w:lang w:val="en-GB"/>
        </w:rPr>
        <w:t xml:space="preserve">, E. Ettorre (red.), Farnham-Burlington 2010. </w:t>
      </w:r>
    </w:p>
    <w:p w14:paraId="7CF7722E" w14:textId="2A8BC2EE" w:rsidR="00554880" w:rsidRPr="00F566A8" w:rsidRDefault="00554880" w:rsidP="00F566A8">
      <w:pPr>
        <w:pStyle w:val="Akapitzlist"/>
        <w:widowControl/>
        <w:numPr>
          <w:ilvl w:val="0"/>
          <w:numId w:val="140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kern w:val="0"/>
          <w:sz w:val="22"/>
          <w:szCs w:val="22"/>
        </w:rPr>
      </w:pPr>
      <w:r w:rsidRPr="00F566A8">
        <w:rPr>
          <w:color w:val="000000"/>
          <w:kern w:val="0"/>
          <w:sz w:val="22"/>
          <w:szCs w:val="22"/>
        </w:rPr>
        <w:t xml:space="preserve">Kuc B.R., </w:t>
      </w:r>
      <w:proofErr w:type="spellStart"/>
      <w:r w:rsidRPr="00F566A8">
        <w:rPr>
          <w:color w:val="000000"/>
          <w:kern w:val="0"/>
          <w:sz w:val="22"/>
          <w:szCs w:val="22"/>
        </w:rPr>
        <w:t>Ścibiorek</w:t>
      </w:r>
      <w:proofErr w:type="spellEnd"/>
      <w:r w:rsidRPr="00F566A8">
        <w:rPr>
          <w:color w:val="000000"/>
          <w:kern w:val="0"/>
          <w:sz w:val="22"/>
          <w:szCs w:val="22"/>
        </w:rPr>
        <w:t xml:space="preserve"> Z., </w:t>
      </w:r>
      <w:r w:rsidRPr="00F566A8">
        <w:rPr>
          <w:i/>
          <w:iCs/>
          <w:color w:val="000000"/>
          <w:kern w:val="0"/>
          <w:sz w:val="22"/>
          <w:szCs w:val="22"/>
        </w:rPr>
        <w:t xml:space="preserve">Podstawy metodologiczne nauk o </w:t>
      </w:r>
      <w:r w:rsidR="008D7461">
        <w:rPr>
          <w:i/>
          <w:iCs/>
          <w:color w:val="000000"/>
          <w:kern w:val="0"/>
          <w:sz w:val="22"/>
          <w:szCs w:val="22"/>
        </w:rPr>
        <w:br/>
      </w:r>
      <w:r w:rsidRPr="00F566A8">
        <w:rPr>
          <w:i/>
          <w:iCs/>
          <w:color w:val="000000"/>
          <w:kern w:val="0"/>
          <w:sz w:val="22"/>
          <w:szCs w:val="22"/>
        </w:rPr>
        <w:t>bezpieczeństwie</w:t>
      </w:r>
      <w:r w:rsidRPr="00F566A8">
        <w:rPr>
          <w:color w:val="000000"/>
          <w:kern w:val="0"/>
          <w:sz w:val="22"/>
          <w:szCs w:val="22"/>
        </w:rPr>
        <w:t xml:space="preserve">, Wydawnictwo Menedżerskie PTM, Warszawa 2013. </w:t>
      </w:r>
    </w:p>
    <w:p w14:paraId="3BE4538F" w14:textId="4EC1E067" w:rsidR="00554880" w:rsidRPr="00F566A8" w:rsidRDefault="00554880" w:rsidP="00F566A8">
      <w:pPr>
        <w:pStyle w:val="Akapitzlist"/>
        <w:widowControl/>
        <w:numPr>
          <w:ilvl w:val="0"/>
          <w:numId w:val="140"/>
        </w:numPr>
        <w:autoSpaceDE w:val="0"/>
        <w:autoSpaceDN w:val="0"/>
        <w:adjustRightInd w:val="0"/>
        <w:spacing w:line="276" w:lineRule="auto"/>
        <w:ind w:left="284" w:hanging="284"/>
        <w:rPr>
          <w:color w:val="000000"/>
          <w:kern w:val="0"/>
          <w:sz w:val="22"/>
          <w:szCs w:val="22"/>
        </w:rPr>
      </w:pPr>
      <w:r w:rsidRPr="00F566A8">
        <w:rPr>
          <w:color w:val="000000"/>
          <w:kern w:val="0"/>
          <w:sz w:val="22"/>
          <w:szCs w:val="22"/>
        </w:rPr>
        <w:t xml:space="preserve">Rzymowska Z., Skrajna T., </w:t>
      </w:r>
      <w:proofErr w:type="spellStart"/>
      <w:r w:rsidRPr="00F566A8">
        <w:rPr>
          <w:i/>
          <w:iCs/>
          <w:color w:val="000000"/>
          <w:kern w:val="0"/>
          <w:sz w:val="22"/>
          <w:szCs w:val="22"/>
        </w:rPr>
        <w:t>Segetal</w:t>
      </w:r>
      <w:proofErr w:type="spellEnd"/>
      <w:r w:rsidRPr="00F566A8">
        <w:rPr>
          <w:i/>
          <w:iCs/>
          <w:color w:val="000000"/>
          <w:kern w:val="0"/>
          <w:sz w:val="22"/>
          <w:szCs w:val="22"/>
        </w:rPr>
        <w:t xml:space="preserve"> flora of the Łuków </w:t>
      </w:r>
      <w:proofErr w:type="spellStart"/>
      <w:r w:rsidRPr="00F566A8">
        <w:rPr>
          <w:i/>
          <w:iCs/>
          <w:color w:val="000000"/>
          <w:kern w:val="0"/>
          <w:sz w:val="22"/>
          <w:szCs w:val="22"/>
        </w:rPr>
        <w:t>Plain</w:t>
      </w:r>
      <w:proofErr w:type="spellEnd"/>
      <w:r w:rsidRPr="00F566A8">
        <w:rPr>
          <w:i/>
          <w:iCs/>
          <w:color w:val="000000"/>
          <w:kern w:val="0"/>
          <w:sz w:val="22"/>
          <w:szCs w:val="22"/>
        </w:rPr>
        <w:t xml:space="preserve">, </w:t>
      </w:r>
      <w:r w:rsidRPr="00F566A8">
        <w:rPr>
          <w:color w:val="000000"/>
          <w:kern w:val="0"/>
          <w:sz w:val="22"/>
          <w:szCs w:val="22"/>
        </w:rPr>
        <w:t xml:space="preserve">Acta </w:t>
      </w:r>
      <w:r w:rsidR="008D7461">
        <w:rPr>
          <w:color w:val="000000"/>
          <w:kern w:val="0"/>
          <w:sz w:val="22"/>
          <w:szCs w:val="22"/>
        </w:rPr>
        <w:br/>
      </w:r>
      <w:proofErr w:type="spellStart"/>
      <w:r w:rsidRPr="00F566A8">
        <w:rPr>
          <w:color w:val="000000"/>
          <w:kern w:val="0"/>
          <w:sz w:val="22"/>
          <w:szCs w:val="22"/>
        </w:rPr>
        <w:t>Agrobot</w:t>
      </w:r>
      <w:proofErr w:type="spellEnd"/>
      <w:r w:rsidRPr="00F566A8">
        <w:rPr>
          <w:color w:val="000000"/>
          <w:kern w:val="0"/>
          <w:sz w:val="22"/>
          <w:szCs w:val="22"/>
        </w:rPr>
        <w:t xml:space="preserve">., 64(2) 2011, http://dx.doi.org/10.5586/aa.2011.021. </w:t>
      </w:r>
    </w:p>
    <w:p w14:paraId="416670BD" w14:textId="5793F447" w:rsidR="003F4428" w:rsidRPr="00F566A8" w:rsidRDefault="00554880" w:rsidP="00F566A8">
      <w:pPr>
        <w:pStyle w:val="Akapitzlist"/>
        <w:numPr>
          <w:ilvl w:val="0"/>
          <w:numId w:val="140"/>
        </w:numPr>
        <w:spacing w:line="276" w:lineRule="auto"/>
        <w:ind w:left="284" w:hanging="284"/>
        <w:rPr>
          <w:bCs/>
          <w:sz w:val="22"/>
          <w:szCs w:val="22"/>
        </w:rPr>
      </w:pPr>
      <w:r w:rsidRPr="00F566A8">
        <w:rPr>
          <w:color w:val="000000"/>
          <w:kern w:val="0"/>
          <w:sz w:val="22"/>
          <w:szCs w:val="22"/>
        </w:rPr>
        <w:t xml:space="preserve">Tokarska-Guzik B., </w:t>
      </w:r>
      <w:proofErr w:type="spellStart"/>
      <w:r w:rsidRPr="00F566A8">
        <w:rPr>
          <w:color w:val="000000"/>
          <w:kern w:val="0"/>
          <w:sz w:val="22"/>
          <w:szCs w:val="22"/>
        </w:rPr>
        <w:t>Dajdok</w:t>
      </w:r>
      <w:proofErr w:type="spellEnd"/>
      <w:r w:rsidRPr="00F566A8">
        <w:rPr>
          <w:color w:val="000000"/>
          <w:kern w:val="0"/>
          <w:sz w:val="22"/>
          <w:szCs w:val="22"/>
        </w:rPr>
        <w:t xml:space="preserve"> Z., Zając M., Urbisz A., Danielewicz W., </w:t>
      </w:r>
      <w:r w:rsidR="00510F81" w:rsidRPr="00F566A8">
        <w:rPr>
          <w:color w:val="000000"/>
          <w:kern w:val="0"/>
          <w:sz w:val="22"/>
          <w:szCs w:val="22"/>
        </w:rPr>
        <w:br/>
      </w:r>
      <w:r w:rsidRPr="00F566A8">
        <w:rPr>
          <w:i/>
          <w:iCs/>
          <w:color w:val="000000"/>
          <w:kern w:val="0"/>
          <w:sz w:val="22"/>
          <w:szCs w:val="22"/>
        </w:rPr>
        <w:t xml:space="preserve">Identyfikacja i kategoryzacja roślin obcego pochodzenia jako postawa działań praktycznych, </w:t>
      </w:r>
      <w:r w:rsidRPr="00F566A8">
        <w:rPr>
          <w:color w:val="000000"/>
          <w:kern w:val="0"/>
          <w:sz w:val="22"/>
          <w:szCs w:val="22"/>
        </w:rPr>
        <w:t xml:space="preserve">„Acta </w:t>
      </w:r>
      <w:proofErr w:type="spellStart"/>
      <w:r w:rsidRPr="00F566A8">
        <w:rPr>
          <w:color w:val="000000"/>
          <w:kern w:val="0"/>
          <w:sz w:val="22"/>
          <w:szCs w:val="22"/>
        </w:rPr>
        <w:t>Botanica</w:t>
      </w:r>
      <w:proofErr w:type="spellEnd"/>
      <w:r w:rsidRPr="00F566A8">
        <w:rPr>
          <w:color w:val="000000"/>
          <w:kern w:val="0"/>
          <w:sz w:val="22"/>
          <w:szCs w:val="22"/>
        </w:rPr>
        <w:t xml:space="preserve"> </w:t>
      </w:r>
      <w:proofErr w:type="spellStart"/>
      <w:r w:rsidRPr="00F566A8">
        <w:rPr>
          <w:color w:val="000000"/>
          <w:kern w:val="0"/>
          <w:sz w:val="22"/>
          <w:szCs w:val="22"/>
        </w:rPr>
        <w:t>Silesiaca</w:t>
      </w:r>
      <w:proofErr w:type="spellEnd"/>
      <w:r w:rsidRPr="00F566A8">
        <w:rPr>
          <w:color w:val="000000"/>
          <w:kern w:val="0"/>
          <w:sz w:val="22"/>
          <w:szCs w:val="22"/>
        </w:rPr>
        <w:t>”, 6, 2011</w:t>
      </w:r>
      <w:r w:rsidRPr="00F566A8">
        <w:rPr>
          <w:i/>
          <w:iCs/>
          <w:color w:val="000000"/>
          <w:kern w:val="0"/>
          <w:sz w:val="22"/>
          <w:szCs w:val="22"/>
        </w:rPr>
        <w:t>.</w:t>
      </w:r>
    </w:p>
    <w:p w14:paraId="11FFC9B2" w14:textId="77777777" w:rsidR="00872C22" w:rsidRPr="00506E2D" w:rsidRDefault="00872C22" w:rsidP="00E157D9">
      <w:pPr>
        <w:spacing w:line="288" w:lineRule="auto"/>
        <w:ind w:firstLine="851"/>
        <w:rPr>
          <w:bCs/>
          <w:sz w:val="22"/>
          <w:szCs w:val="22"/>
        </w:rPr>
      </w:pPr>
    </w:p>
    <w:p w14:paraId="1CE96CA3" w14:textId="77777777" w:rsidR="00872C22" w:rsidRPr="00506E2D" w:rsidRDefault="00872C22" w:rsidP="00E157D9">
      <w:pPr>
        <w:spacing w:line="288" w:lineRule="auto"/>
        <w:ind w:firstLine="851"/>
        <w:rPr>
          <w:bCs/>
          <w:sz w:val="22"/>
          <w:szCs w:val="22"/>
        </w:rPr>
      </w:pPr>
    </w:p>
    <w:p w14:paraId="41F95AD1" w14:textId="77777777" w:rsidR="00872C22" w:rsidRDefault="00872C22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161DE735" w14:textId="77777777" w:rsidR="00872C22" w:rsidRDefault="00872C22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143BA995" w14:textId="77777777" w:rsidR="00872C22" w:rsidRDefault="00872C22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4FE57DFD" w14:textId="77777777" w:rsidR="00872C22" w:rsidRDefault="00872C22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321F29FA" w14:textId="77777777" w:rsidR="00220106" w:rsidRDefault="00220106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709A3834" w14:textId="77777777" w:rsidR="00220106" w:rsidRDefault="00220106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676B21AB" w14:textId="77777777" w:rsidR="00220106" w:rsidRDefault="00220106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13F783DA" w14:textId="77777777" w:rsidR="00220106" w:rsidRDefault="00220106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1989F6CC" w14:textId="77777777" w:rsidR="00220106" w:rsidRDefault="00220106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5CCDB737" w14:textId="77777777" w:rsidR="00220106" w:rsidRDefault="00220106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5AFAA148" w14:textId="77777777" w:rsidR="00220106" w:rsidRDefault="00220106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p w14:paraId="5C0A1B00" w14:textId="77777777" w:rsidR="00220106" w:rsidRDefault="00220106" w:rsidP="00E157D9">
      <w:pPr>
        <w:spacing w:line="288" w:lineRule="auto"/>
        <w:ind w:firstLine="851"/>
        <w:rPr>
          <w:rFonts w:ascii="Arial" w:hAnsi="Arial" w:cs="Arial"/>
          <w:bCs/>
          <w:sz w:val="22"/>
          <w:szCs w:val="22"/>
        </w:rPr>
      </w:pPr>
    </w:p>
    <w:sectPr w:rsidR="00220106" w:rsidSect="000C5228">
      <w:headerReference w:type="even" r:id="rId11"/>
      <w:footerReference w:type="default" r:id="rId12"/>
      <w:footnotePr>
        <w:numRestart w:val="eachPage"/>
      </w:footnotePr>
      <w:type w:val="oddPage"/>
      <w:pgSz w:w="9526" w:h="13495"/>
      <w:pgMar w:top="1417" w:right="1417" w:bottom="1417" w:left="1417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8ED29" w14:textId="77777777" w:rsidR="00E0650D" w:rsidRDefault="00E0650D">
      <w:r>
        <w:separator/>
      </w:r>
    </w:p>
  </w:endnote>
  <w:endnote w:type="continuationSeparator" w:id="0">
    <w:p w14:paraId="4D476ECF" w14:textId="77777777" w:rsidR="00E0650D" w:rsidRDefault="00E0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font181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555654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349682F" w14:textId="54FA7C6E" w:rsidR="00FA026A" w:rsidRPr="00FA026A" w:rsidRDefault="00FA026A" w:rsidP="00FA026A">
        <w:pPr>
          <w:pStyle w:val="Stopka"/>
          <w:jc w:val="right"/>
          <w:rPr>
            <w:sz w:val="22"/>
            <w:szCs w:val="22"/>
          </w:rPr>
        </w:pPr>
        <w:r w:rsidRPr="00FA026A">
          <w:rPr>
            <w:sz w:val="22"/>
            <w:szCs w:val="22"/>
          </w:rPr>
          <w:fldChar w:fldCharType="begin"/>
        </w:r>
        <w:r w:rsidRPr="00FA026A">
          <w:rPr>
            <w:sz w:val="22"/>
            <w:szCs w:val="22"/>
          </w:rPr>
          <w:instrText>PAGE   \* MERGEFORMAT</w:instrText>
        </w:r>
        <w:r w:rsidRPr="00FA026A">
          <w:rPr>
            <w:sz w:val="22"/>
            <w:szCs w:val="22"/>
          </w:rPr>
          <w:fldChar w:fldCharType="separate"/>
        </w:r>
        <w:r w:rsidRPr="00FA026A">
          <w:rPr>
            <w:sz w:val="22"/>
            <w:szCs w:val="22"/>
          </w:rPr>
          <w:t>2</w:t>
        </w:r>
        <w:r w:rsidRPr="00FA026A">
          <w:rPr>
            <w:sz w:val="22"/>
            <w:szCs w:val="22"/>
          </w:rPr>
          <w:fldChar w:fldCharType="end"/>
        </w:r>
      </w:p>
    </w:sdtContent>
  </w:sdt>
  <w:p w14:paraId="1AEF35B7" w14:textId="77777777" w:rsidR="00FA026A" w:rsidRDefault="00FA0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9F875" w14:textId="77777777" w:rsidR="00E0650D" w:rsidRDefault="00E0650D">
      <w:r>
        <w:separator/>
      </w:r>
    </w:p>
  </w:footnote>
  <w:footnote w:type="continuationSeparator" w:id="0">
    <w:p w14:paraId="0C780C33" w14:textId="77777777" w:rsidR="00E0650D" w:rsidRDefault="00E0650D">
      <w:r>
        <w:continuationSeparator/>
      </w:r>
    </w:p>
  </w:footnote>
  <w:footnote w:id="1">
    <w:p w14:paraId="21ED1A9B" w14:textId="77777777" w:rsidR="00554880" w:rsidRPr="00506E2D" w:rsidRDefault="00554880" w:rsidP="00BB409C">
      <w:pPr>
        <w:pStyle w:val="Default"/>
        <w:jc w:val="both"/>
        <w:rPr>
          <w:sz w:val="18"/>
          <w:szCs w:val="18"/>
        </w:rPr>
      </w:pPr>
      <w:r w:rsidRPr="00506E2D">
        <w:rPr>
          <w:rStyle w:val="Odwoanieprzypisudolnego"/>
          <w:sz w:val="18"/>
          <w:szCs w:val="18"/>
        </w:rPr>
        <w:footnoteRef/>
      </w:r>
      <w:r w:rsidRPr="00506E2D">
        <w:rPr>
          <w:sz w:val="18"/>
          <w:szCs w:val="18"/>
        </w:rPr>
        <w:t xml:space="preserve"> B. </w:t>
      </w:r>
      <w:proofErr w:type="spellStart"/>
      <w:r w:rsidRPr="00506E2D">
        <w:rPr>
          <w:sz w:val="18"/>
          <w:szCs w:val="18"/>
        </w:rPr>
        <w:t>Patoleta</w:t>
      </w:r>
      <w:proofErr w:type="spellEnd"/>
      <w:r w:rsidRPr="00506E2D">
        <w:rPr>
          <w:sz w:val="18"/>
          <w:szCs w:val="18"/>
        </w:rPr>
        <w:t xml:space="preserve">, </w:t>
      </w:r>
      <w:proofErr w:type="spellStart"/>
      <w:r w:rsidRPr="00506E2D">
        <w:rPr>
          <w:i/>
          <w:iCs/>
          <w:sz w:val="18"/>
          <w:szCs w:val="18"/>
        </w:rPr>
        <w:t>Salticidae</w:t>
      </w:r>
      <w:proofErr w:type="spellEnd"/>
      <w:r w:rsidRPr="00506E2D">
        <w:rPr>
          <w:i/>
          <w:iCs/>
          <w:sz w:val="18"/>
          <w:szCs w:val="18"/>
        </w:rPr>
        <w:t xml:space="preserve"> (</w:t>
      </w:r>
      <w:proofErr w:type="spellStart"/>
      <w:r w:rsidRPr="00506E2D">
        <w:rPr>
          <w:i/>
          <w:iCs/>
          <w:sz w:val="18"/>
          <w:szCs w:val="18"/>
        </w:rPr>
        <w:t>Arachnida</w:t>
      </w:r>
      <w:proofErr w:type="spellEnd"/>
      <w:r w:rsidRPr="00506E2D">
        <w:rPr>
          <w:i/>
          <w:iCs/>
          <w:sz w:val="18"/>
          <w:szCs w:val="18"/>
        </w:rPr>
        <w:t xml:space="preserve">: </w:t>
      </w:r>
      <w:proofErr w:type="spellStart"/>
      <w:r w:rsidRPr="00506E2D">
        <w:rPr>
          <w:i/>
          <w:iCs/>
          <w:sz w:val="18"/>
          <w:szCs w:val="18"/>
        </w:rPr>
        <w:t>Araneae</w:t>
      </w:r>
      <w:proofErr w:type="spellEnd"/>
      <w:r w:rsidRPr="00506E2D">
        <w:rPr>
          <w:i/>
          <w:iCs/>
          <w:sz w:val="18"/>
          <w:szCs w:val="18"/>
        </w:rPr>
        <w:t>) wysp południowo-zachodniego Pacyfiku – pochodzenie i ocena różnorodności fauny</w:t>
      </w:r>
      <w:r w:rsidRPr="00506E2D">
        <w:rPr>
          <w:sz w:val="18"/>
          <w:szCs w:val="18"/>
        </w:rPr>
        <w:t>, Wydawnictwo Uniwersytetu Przyrodniczo-Humanistycznego w Siedlcach, Siedlce 2017, s. 77.</w:t>
      </w:r>
    </w:p>
  </w:footnote>
  <w:footnote w:id="2">
    <w:p w14:paraId="20227657" w14:textId="77777777" w:rsidR="00554880" w:rsidRPr="00506E2D" w:rsidRDefault="00554880" w:rsidP="00BB409C">
      <w:pPr>
        <w:pStyle w:val="Default"/>
        <w:jc w:val="both"/>
        <w:rPr>
          <w:sz w:val="18"/>
          <w:szCs w:val="18"/>
        </w:rPr>
      </w:pPr>
      <w:r w:rsidRPr="00506E2D">
        <w:rPr>
          <w:rStyle w:val="Odwoanieprzypisudolnego"/>
          <w:sz w:val="18"/>
          <w:szCs w:val="18"/>
        </w:rPr>
        <w:footnoteRef/>
      </w:r>
      <w:r w:rsidRPr="00506E2D">
        <w:rPr>
          <w:sz w:val="18"/>
          <w:szCs w:val="18"/>
        </w:rPr>
        <w:t xml:space="preserve"> K. Lipka, </w:t>
      </w:r>
      <w:r w:rsidRPr="00506E2D">
        <w:rPr>
          <w:i/>
          <w:iCs/>
          <w:sz w:val="18"/>
          <w:szCs w:val="18"/>
        </w:rPr>
        <w:t>Muzyka z malarstwem w tle</w:t>
      </w:r>
      <w:r w:rsidRPr="00506E2D">
        <w:rPr>
          <w:sz w:val="18"/>
          <w:szCs w:val="18"/>
        </w:rPr>
        <w:t xml:space="preserve">, [w:] </w:t>
      </w:r>
      <w:r w:rsidRPr="00506E2D">
        <w:rPr>
          <w:i/>
          <w:iCs/>
          <w:sz w:val="18"/>
          <w:szCs w:val="18"/>
        </w:rPr>
        <w:t>Usłyszeć obraz. Muzyka w sztuce europejskiej od XV do początku XX wieku</w:t>
      </w:r>
      <w:r w:rsidRPr="00506E2D">
        <w:rPr>
          <w:sz w:val="18"/>
          <w:szCs w:val="18"/>
        </w:rPr>
        <w:t xml:space="preserve">, B. </w:t>
      </w:r>
      <w:proofErr w:type="spellStart"/>
      <w:r w:rsidRPr="00506E2D">
        <w:rPr>
          <w:sz w:val="18"/>
          <w:szCs w:val="18"/>
        </w:rPr>
        <w:t>Purc</w:t>
      </w:r>
      <w:proofErr w:type="spellEnd"/>
      <w:r w:rsidRPr="00506E2D">
        <w:rPr>
          <w:sz w:val="18"/>
          <w:szCs w:val="18"/>
        </w:rPr>
        <w:t xml:space="preserve">-Stępniak, A. </w:t>
      </w:r>
      <w:proofErr w:type="spellStart"/>
      <w:r w:rsidRPr="00506E2D">
        <w:rPr>
          <w:sz w:val="18"/>
          <w:szCs w:val="18"/>
        </w:rPr>
        <w:t>Chodyński</w:t>
      </w:r>
      <w:proofErr w:type="spellEnd"/>
      <w:r w:rsidRPr="00506E2D">
        <w:rPr>
          <w:sz w:val="18"/>
          <w:szCs w:val="18"/>
        </w:rPr>
        <w:t xml:space="preserve"> (red.), Muzeum Narodowe, Gdańsk 2007, s. 250.</w:t>
      </w:r>
    </w:p>
  </w:footnote>
  <w:footnote w:id="3">
    <w:p w14:paraId="6522ACC3" w14:textId="4730FF20" w:rsidR="00554880" w:rsidRPr="00506E2D" w:rsidRDefault="00554880" w:rsidP="00BB409C">
      <w:pPr>
        <w:pStyle w:val="Tekstprzypisudolnego"/>
        <w:rPr>
          <w:sz w:val="18"/>
          <w:szCs w:val="18"/>
        </w:rPr>
      </w:pPr>
      <w:r w:rsidRPr="00506E2D">
        <w:rPr>
          <w:rStyle w:val="Odwoanieprzypisudolnego"/>
          <w:sz w:val="18"/>
          <w:szCs w:val="18"/>
        </w:rPr>
        <w:footnoteRef/>
      </w:r>
      <w:r w:rsidRPr="00506E2D">
        <w:rPr>
          <w:sz w:val="18"/>
          <w:szCs w:val="18"/>
        </w:rPr>
        <w:t xml:space="preserve"> </w:t>
      </w:r>
      <w:r w:rsidRPr="00506E2D">
        <w:rPr>
          <w:i/>
          <w:iCs/>
          <w:sz w:val="18"/>
          <w:szCs w:val="18"/>
        </w:rPr>
        <w:t>Badania operacyjne w przykładach i zadaniach</w:t>
      </w:r>
      <w:r w:rsidRPr="00506E2D">
        <w:rPr>
          <w:sz w:val="18"/>
          <w:szCs w:val="18"/>
        </w:rPr>
        <w:t>, K. Kukuła (red.), PWN, Warszawa 2016</w:t>
      </w:r>
      <w:r w:rsidR="00D95299">
        <w:rPr>
          <w:sz w:val="18"/>
          <w:szCs w:val="18"/>
        </w:rPr>
        <w:t>, s. 44</w:t>
      </w:r>
      <w:r w:rsidRPr="00506E2D">
        <w:rPr>
          <w:sz w:val="18"/>
          <w:szCs w:val="18"/>
        </w:rPr>
        <w:t xml:space="preserve">. </w:t>
      </w:r>
    </w:p>
  </w:footnote>
  <w:footnote w:id="4">
    <w:p w14:paraId="7E4AA7C7" w14:textId="77777777" w:rsidR="00554880" w:rsidRPr="00506E2D" w:rsidRDefault="00554880" w:rsidP="00BB409C">
      <w:pPr>
        <w:pStyle w:val="Tekstprzypisudolnego"/>
        <w:rPr>
          <w:sz w:val="18"/>
          <w:szCs w:val="18"/>
        </w:rPr>
      </w:pPr>
      <w:r w:rsidRPr="00506E2D">
        <w:rPr>
          <w:rStyle w:val="Odwoanieprzypisudolnego"/>
          <w:sz w:val="18"/>
          <w:szCs w:val="18"/>
        </w:rPr>
        <w:footnoteRef/>
      </w:r>
      <w:r w:rsidRPr="00506E2D">
        <w:rPr>
          <w:sz w:val="18"/>
          <w:szCs w:val="18"/>
        </w:rPr>
        <w:t xml:space="preserve"> W. Barcikowski, </w:t>
      </w:r>
      <w:r w:rsidRPr="00506E2D">
        <w:rPr>
          <w:i/>
          <w:iCs/>
          <w:sz w:val="18"/>
          <w:szCs w:val="18"/>
        </w:rPr>
        <w:t>Pocztówka z barokowego Wiednia</w:t>
      </w:r>
      <w:r w:rsidRPr="00506E2D">
        <w:rPr>
          <w:sz w:val="18"/>
          <w:szCs w:val="18"/>
        </w:rPr>
        <w:t>, „</w:t>
      </w:r>
      <w:proofErr w:type="spellStart"/>
      <w:r w:rsidRPr="00506E2D">
        <w:rPr>
          <w:sz w:val="18"/>
          <w:szCs w:val="18"/>
        </w:rPr>
        <w:t>Christianitas</w:t>
      </w:r>
      <w:proofErr w:type="spellEnd"/>
      <w:r w:rsidRPr="00506E2D">
        <w:rPr>
          <w:sz w:val="18"/>
          <w:szCs w:val="18"/>
        </w:rPr>
        <w:t>”, nr 29/30, 2006, s. 8.</w:t>
      </w:r>
    </w:p>
  </w:footnote>
  <w:footnote w:id="5">
    <w:p w14:paraId="11136F90" w14:textId="01F6B22E" w:rsidR="00554880" w:rsidRPr="00BB409C" w:rsidRDefault="00554880" w:rsidP="00BB409C">
      <w:pPr>
        <w:pStyle w:val="Tekstprzypisudolnego"/>
        <w:rPr>
          <w:rFonts w:ascii="Arial" w:hAnsi="Arial" w:cs="Arial"/>
          <w:sz w:val="18"/>
          <w:szCs w:val="18"/>
        </w:rPr>
      </w:pPr>
      <w:r w:rsidRPr="00506E2D">
        <w:rPr>
          <w:rStyle w:val="Odwoanieprzypisudolnego"/>
          <w:sz w:val="18"/>
          <w:szCs w:val="18"/>
        </w:rPr>
        <w:footnoteRef/>
      </w:r>
      <w:r w:rsidRPr="00506E2D">
        <w:rPr>
          <w:sz w:val="18"/>
          <w:szCs w:val="18"/>
        </w:rPr>
        <w:t xml:space="preserve"> M. </w:t>
      </w:r>
      <w:proofErr w:type="spellStart"/>
      <w:r w:rsidRPr="00506E2D">
        <w:rPr>
          <w:sz w:val="18"/>
          <w:szCs w:val="18"/>
        </w:rPr>
        <w:t>Rochecka</w:t>
      </w:r>
      <w:proofErr w:type="spellEnd"/>
      <w:r w:rsidRPr="00506E2D">
        <w:rPr>
          <w:sz w:val="18"/>
          <w:szCs w:val="18"/>
        </w:rPr>
        <w:t xml:space="preserve">, </w:t>
      </w:r>
      <w:r w:rsidRPr="00506E2D">
        <w:rPr>
          <w:i/>
          <w:iCs/>
          <w:sz w:val="18"/>
          <w:szCs w:val="18"/>
        </w:rPr>
        <w:t>Tajemnice światła i koloru. Abstrakcja i sacrum</w:t>
      </w:r>
      <w:r w:rsidRPr="00506E2D">
        <w:rPr>
          <w:sz w:val="18"/>
          <w:szCs w:val="18"/>
        </w:rPr>
        <w:t>, www.fundacja.talens.pl/</w:t>
      </w:r>
      <w:proofErr w:type="spellStart"/>
      <w:r w:rsidRPr="00506E2D">
        <w:rPr>
          <w:sz w:val="18"/>
          <w:szCs w:val="18"/>
        </w:rPr>
        <w:t>download</w:t>
      </w:r>
      <w:proofErr w:type="spellEnd"/>
      <w:r w:rsidRPr="00506E2D">
        <w:rPr>
          <w:sz w:val="18"/>
          <w:szCs w:val="18"/>
        </w:rPr>
        <w:t xml:space="preserve">/.../ katalog_m_rochecka.pdf, </w:t>
      </w:r>
      <w:r w:rsidR="002A4614">
        <w:rPr>
          <w:sz w:val="18"/>
          <w:szCs w:val="18"/>
        </w:rPr>
        <w:t>[</w:t>
      </w:r>
      <w:r w:rsidRPr="00506E2D">
        <w:rPr>
          <w:sz w:val="18"/>
          <w:szCs w:val="18"/>
        </w:rPr>
        <w:t>dostęp: 15.07.2009</w:t>
      </w:r>
      <w:r w:rsidR="002A4614">
        <w:rPr>
          <w:sz w:val="18"/>
          <w:szCs w:val="18"/>
        </w:rPr>
        <w:t>]</w:t>
      </w:r>
      <w:r w:rsidRPr="00506E2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F8E8" w14:textId="77777777" w:rsidR="00177F70" w:rsidRDefault="00CF4EBE">
    <w:pPr>
      <w:pStyle w:val="Nagwek0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7F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7F7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11C269" w14:textId="77777777" w:rsidR="00177F70" w:rsidRDefault="00177F70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AF0DEFC"/>
    <w:lvl w:ilvl="0">
      <w:start w:val="1"/>
      <w:numFmt w:val="decimal"/>
      <w:pStyle w:val="Nagwek7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684A85C"/>
    <w:lvl w:ilvl="0">
      <w:start w:val="1"/>
      <w:numFmt w:val="bullet"/>
      <w:pStyle w:val="Nagwek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91CA53A"/>
    <w:lvl w:ilvl="0">
      <w:start w:val="1"/>
      <w:numFmt w:val="bullet"/>
      <w:pStyle w:val="StylNagwek2Arial12ptInterlinia15wiersz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E6420272"/>
    <w:lvl w:ilvl="0">
      <w:numFmt w:val="decimal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</w:lvl>
    <w:lvl w:ilvl="1">
      <w:start w:val="1"/>
      <w:numFmt w:val="decimal"/>
      <w:lvlText w:val="%2."/>
      <w:lvlJc w:val="left"/>
      <w:pPr>
        <w:tabs>
          <w:tab w:val="num" w:pos="1122"/>
        </w:tabs>
        <w:ind w:left="1122" w:hanging="360"/>
      </w:pPr>
    </w:lvl>
    <w:lvl w:ilvl="2">
      <w:start w:val="1"/>
      <w:numFmt w:val="decimal"/>
      <w:lvlText w:val="%2.%3."/>
      <w:lvlJc w:val="left"/>
      <w:pPr>
        <w:tabs>
          <w:tab w:val="num" w:pos="1842"/>
        </w:tabs>
        <w:ind w:left="1842" w:hanging="360"/>
      </w:pPr>
    </w:lvl>
    <w:lvl w:ilvl="3">
      <w:start w:val="1"/>
      <w:numFmt w:val="decimal"/>
      <w:lvlText w:val="%2.%3.%4."/>
      <w:lvlJc w:val="left"/>
      <w:pPr>
        <w:tabs>
          <w:tab w:val="num" w:pos="2562"/>
        </w:tabs>
        <w:ind w:left="2562" w:hanging="360"/>
      </w:pPr>
    </w:lvl>
    <w:lvl w:ilvl="4">
      <w:start w:val="1"/>
      <w:numFmt w:val="decimal"/>
      <w:lvlText w:val="%2.%3.%4.%5."/>
      <w:lvlJc w:val="left"/>
      <w:pPr>
        <w:tabs>
          <w:tab w:val="num" w:pos="3282"/>
        </w:tabs>
        <w:ind w:left="3282" w:hanging="360"/>
      </w:pPr>
    </w:lvl>
    <w:lvl w:ilvl="5">
      <w:start w:val="1"/>
      <w:numFmt w:val="decimal"/>
      <w:lvlText w:val="%2.%3.%4.%5.%6."/>
      <w:lvlJc w:val="left"/>
      <w:pPr>
        <w:tabs>
          <w:tab w:val="num" w:pos="4002"/>
        </w:tabs>
        <w:ind w:left="4002" w:hanging="360"/>
      </w:pPr>
    </w:lvl>
    <w:lvl w:ilvl="6">
      <w:start w:val="1"/>
      <w:numFmt w:val="decimal"/>
      <w:lvlText w:val="%2.%3.%4.%5.%6.%7."/>
      <w:lvlJc w:val="left"/>
      <w:pPr>
        <w:tabs>
          <w:tab w:val="num" w:pos="4722"/>
        </w:tabs>
        <w:ind w:left="47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42"/>
        </w:tabs>
        <w:ind w:left="544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62"/>
        </w:tabs>
        <w:ind w:left="6162" w:hanging="360"/>
      </w:pPr>
    </w:lvl>
  </w:abstractNum>
  <w:abstractNum w:abstractNumId="7" w15:restartNumberingAfterBreak="0">
    <w:nsid w:val="00000004"/>
    <w:multiLevelType w:val="multilevel"/>
    <w:tmpl w:val="00000004"/>
    <w:name w:val="WWNum5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825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9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0" w15:restartNumberingAfterBreak="0">
    <w:nsid w:val="00000007"/>
    <w:multiLevelType w:val="multilevel"/>
    <w:tmpl w:val="00000007"/>
    <w:name w:val="WWNum18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 w15:restartNumberingAfterBreak="0">
    <w:nsid w:val="00000008"/>
    <w:multiLevelType w:val="singleLevel"/>
    <w:tmpl w:val="00000008"/>
    <w:name w:val="WW8Num11"/>
    <w:lvl w:ilvl="0"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12" w15:restartNumberingAfterBreak="0">
    <w:nsid w:val="0136317A"/>
    <w:multiLevelType w:val="singleLevel"/>
    <w:tmpl w:val="331ACCD4"/>
    <w:lvl w:ilvl="0">
      <w:start w:val="1"/>
      <w:numFmt w:val="bullet"/>
      <w:pStyle w:val="Spistreci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1F95152"/>
    <w:multiLevelType w:val="multilevel"/>
    <w:tmpl w:val="0428D67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03D64BC5"/>
    <w:multiLevelType w:val="hybridMultilevel"/>
    <w:tmpl w:val="0D3E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0739AC"/>
    <w:multiLevelType w:val="multilevel"/>
    <w:tmpl w:val="5BE8613E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4FD7DE0"/>
    <w:multiLevelType w:val="hybridMultilevel"/>
    <w:tmpl w:val="BE9298DA"/>
    <w:lvl w:ilvl="0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7" w15:restartNumberingAfterBreak="0">
    <w:nsid w:val="05E25F4D"/>
    <w:multiLevelType w:val="hybridMultilevel"/>
    <w:tmpl w:val="C1DC98C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0A8A0DB2"/>
    <w:multiLevelType w:val="hybridMultilevel"/>
    <w:tmpl w:val="0DF27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57280"/>
    <w:multiLevelType w:val="multilevel"/>
    <w:tmpl w:val="D548BF7A"/>
    <w:styleLink w:val="WWNum1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105C4834"/>
    <w:multiLevelType w:val="hybridMultilevel"/>
    <w:tmpl w:val="75F4B7B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11EA68F6"/>
    <w:multiLevelType w:val="multilevel"/>
    <w:tmpl w:val="D1D8D8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13000FA6"/>
    <w:multiLevelType w:val="multilevel"/>
    <w:tmpl w:val="6A0A7CFA"/>
    <w:lvl w:ilvl="0">
      <w:start w:val="1"/>
      <w:numFmt w:val="none"/>
      <w:pStyle w:val="Listanumerowana2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ordinal"/>
      <w:suff w:val="nothing"/>
      <w:lvlText w:val="%1%2"/>
      <w:lvlJc w:val="left"/>
      <w:rPr>
        <w:rFonts w:cs="Times New Roman"/>
      </w:rPr>
    </w:lvl>
    <w:lvl w:ilvl="2">
      <w:start w:val="1"/>
      <w:numFmt w:val="decimal"/>
      <w:pStyle w:val="StylNagwek3Arial12ptInterlinia15wiersza"/>
      <w:suff w:val="space"/>
      <w:lvlText w:val="%1%2%3."/>
      <w:lvlJc w:val="left"/>
      <w:pPr>
        <w:ind w:left="720" w:hanging="720"/>
      </w:pPr>
      <w:rPr>
        <w:rFonts w:cs="Times New Roman"/>
      </w:rPr>
    </w:lvl>
    <w:lvl w:ilvl="3">
      <w:start w:val="1"/>
      <w:numFmt w:val="ordinal"/>
      <w:suff w:val="space"/>
      <w:lvlText w:val="%1%2%3.%4"/>
      <w:lvlJc w:val="left"/>
      <w:pPr>
        <w:ind w:left="864" w:hanging="864"/>
      </w:pPr>
      <w:rPr>
        <w:rFonts w:cs="Times New Roman"/>
      </w:rPr>
    </w:lvl>
    <w:lvl w:ilvl="4">
      <w:start w:val="1"/>
      <w:numFmt w:val="ordinal"/>
      <w:suff w:val="space"/>
      <w:lvlText w:val="%5%4%3.%2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15075166"/>
    <w:multiLevelType w:val="multilevel"/>
    <w:tmpl w:val="88FEF404"/>
    <w:lvl w:ilvl="0">
      <w:start w:val="1"/>
      <w:numFmt w:val="decimal"/>
      <w:pStyle w:val="Nagwek1"/>
      <w:suff w:val="space"/>
      <w:lvlText w:val="%1."/>
      <w:lvlJc w:val="left"/>
      <w:pPr>
        <w:ind w:firstLine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5"/>
        </w:tabs>
        <w:ind w:left="164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5"/>
        </w:tabs>
        <w:ind w:left="215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5"/>
        </w:tabs>
        <w:ind w:left="265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65"/>
        </w:tabs>
        <w:ind w:left="316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5"/>
        </w:tabs>
        <w:ind w:left="366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5"/>
        </w:tabs>
        <w:ind w:left="41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5"/>
        </w:tabs>
        <w:ind w:left="4745" w:hanging="1440"/>
      </w:pPr>
      <w:rPr>
        <w:rFonts w:cs="Times New Roman" w:hint="default"/>
      </w:rPr>
    </w:lvl>
  </w:abstractNum>
  <w:abstractNum w:abstractNumId="24" w15:restartNumberingAfterBreak="0">
    <w:nsid w:val="15BB58A1"/>
    <w:multiLevelType w:val="hybridMultilevel"/>
    <w:tmpl w:val="C9C28AC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906F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C5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CD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CD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A9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7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D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93E23D8"/>
    <w:multiLevelType w:val="hybridMultilevel"/>
    <w:tmpl w:val="81E83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7F5B91"/>
    <w:multiLevelType w:val="hybridMultilevel"/>
    <w:tmpl w:val="B65A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FB738F"/>
    <w:multiLevelType w:val="multilevel"/>
    <w:tmpl w:val="1CA65ADC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1C0E779C"/>
    <w:multiLevelType w:val="hybridMultilevel"/>
    <w:tmpl w:val="1FD0D556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1D6D0441"/>
    <w:multiLevelType w:val="multilevel"/>
    <w:tmpl w:val="A650F3B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1D9F138F"/>
    <w:multiLevelType w:val="hybridMultilevel"/>
    <w:tmpl w:val="F3D4A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94215"/>
    <w:multiLevelType w:val="hybridMultilevel"/>
    <w:tmpl w:val="85F0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D37C5E"/>
    <w:multiLevelType w:val="multilevel"/>
    <w:tmpl w:val="DC125EC4"/>
    <w:styleLink w:val="WWNum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27B5104D"/>
    <w:multiLevelType w:val="hybridMultilevel"/>
    <w:tmpl w:val="FE36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97559E"/>
    <w:multiLevelType w:val="hybridMultilevel"/>
    <w:tmpl w:val="965E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2E5002"/>
    <w:multiLevelType w:val="hybridMultilevel"/>
    <w:tmpl w:val="98FC7368"/>
    <w:lvl w:ilvl="0" w:tplc="1310C720">
      <w:start w:val="1"/>
      <w:numFmt w:val="decimal"/>
      <w:lvlText w:val="%1."/>
      <w:lvlJc w:val="left"/>
      <w:pPr>
        <w:ind w:left="1118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B41218A"/>
    <w:multiLevelType w:val="multilevel"/>
    <w:tmpl w:val="00E6E904"/>
    <w:lvl w:ilvl="0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37" w15:restartNumberingAfterBreak="0">
    <w:nsid w:val="2C0B5CF6"/>
    <w:multiLevelType w:val="hybridMultilevel"/>
    <w:tmpl w:val="CE5C3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67ECA"/>
    <w:multiLevelType w:val="hybridMultilevel"/>
    <w:tmpl w:val="AD52A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C32B6D"/>
    <w:multiLevelType w:val="hybridMultilevel"/>
    <w:tmpl w:val="42B44FEE"/>
    <w:lvl w:ilvl="0" w:tplc="ADB2F5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D73968"/>
    <w:multiLevelType w:val="multilevel"/>
    <w:tmpl w:val="272294C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2F1329B9"/>
    <w:multiLevelType w:val="hybridMultilevel"/>
    <w:tmpl w:val="3B464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74AB7"/>
    <w:multiLevelType w:val="hybridMultilevel"/>
    <w:tmpl w:val="1246893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31B64B33"/>
    <w:multiLevelType w:val="multilevel"/>
    <w:tmpl w:val="6DBAD3BE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3593007B"/>
    <w:multiLevelType w:val="multilevel"/>
    <w:tmpl w:val="574095C0"/>
    <w:styleLink w:val="WWNum11"/>
    <w:lvl w:ilvl="0">
      <w:numFmt w:val="bullet"/>
      <w:lvlText w:val="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37DC415A"/>
    <w:multiLevelType w:val="hybridMultilevel"/>
    <w:tmpl w:val="DFE2A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3057D9"/>
    <w:multiLevelType w:val="multilevel"/>
    <w:tmpl w:val="B3BE25EA"/>
    <w:styleLink w:val="WWNum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399D6AE9"/>
    <w:multiLevelType w:val="hybridMultilevel"/>
    <w:tmpl w:val="63E85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82230A"/>
    <w:multiLevelType w:val="hybridMultilevel"/>
    <w:tmpl w:val="8E747EE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" w15:restartNumberingAfterBreak="0">
    <w:nsid w:val="3BC83035"/>
    <w:multiLevelType w:val="multilevel"/>
    <w:tmpl w:val="6FD839E0"/>
    <w:styleLink w:val="StylNumerowanie10pt"/>
    <w:lvl w:ilvl="0">
      <w:start w:val="1"/>
      <w:numFmt w:val="decimal"/>
      <w:suff w:val="nothing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BD171C8"/>
    <w:multiLevelType w:val="multilevel"/>
    <w:tmpl w:val="1A709EBC"/>
    <w:styleLink w:val="StylNumerowanie10pt1"/>
    <w:lvl w:ilvl="0">
      <w:start w:val="1"/>
      <w:numFmt w:val="decimal"/>
      <w:pStyle w:val="StylNagwek1TimesNewRoman13ptInterlinia15wiersza"/>
      <w:suff w:val="nothing"/>
      <w:lvlText w:val="%1"/>
      <w:lvlJc w:val="center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631C59"/>
    <w:multiLevelType w:val="multilevel"/>
    <w:tmpl w:val="60C278D0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3F154736"/>
    <w:multiLevelType w:val="multilevel"/>
    <w:tmpl w:val="3F8E8146"/>
    <w:styleLink w:val="WWNum15"/>
    <w:lvl w:ilvl="0">
      <w:numFmt w:val="bullet"/>
      <w:lvlText w:val="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427244AF"/>
    <w:multiLevelType w:val="multilevel"/>
    <w:tmpl w:val="578AA796"/>
    <w:styleLink w:val="WWNum12"/>
    <w:lvl w:ilvl="0">
      <w:numFmt w:val="bullet"/>
      <w:lvlText w:val="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43472F09"/>
    <w:multiLevelType w:val="hybridMultilevel"/>
    <w:tmpl w:val="74B4834A"/>
    <w:lvl w:ilvl="0" w:tplc="46429FFC">
      <w:start w:val="1"/>
      <w:numFmt w:val="decimal"/>
      <w:pStyle w:val="StylNagwek1ArialWyrwnanydorodkaZlewej0cmPi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F4B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12F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40C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342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289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0C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F05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52E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39F6C4F"/>
    <w:multiLevelType w:val="multilevel"/>
    <w:tmpl w:val="AB0EAC8E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StylPogrubienieWyjustowanyZlewej063cmInterlinia15"/>
      <w:suff w:val="nothing"/>
      <w:lvlText w:val="%1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56" w15:restartNumberingAfterBreak="0">
    <w:nsid w:val="44245F10"/>
    <w:multiLevelType w:val="hybridMultilevel"/>
    <w:tmpl w:val="5D5AD3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BE29E8"/>
    <w:multiLevelType w:val="multilevel"/>
    <w:tmpl w:val="C696E0CC"/>
    <w:styleLink w:val="WWNum23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4AD22A8F"/>
    <w:multiLevelType w:val="hybridMultilevel"/>
    <w:tmpl w:val="DCC4D2AC"/>
    <w:lvl w:ilvl="0" w:tplc="AD8661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4087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CEC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40F7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3743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D27A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3E639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50A4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80A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9" w15:restartNumberingAfterBreak="0">
    <w:nsid w:val="4C923C72"/>
    <w:multiLevelType w:val="hybridMultilevel"/>
    <w:tmpl w:val="1D50D58C"/>
    <w:lvl w:ilvl="0" w:tplc="1DF80A44">
      <w:start w:val="1"/>
      <w:numFmt w:val="decimal"/>
      <w:pStyle w:val="nagwek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1D442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86E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C2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42A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70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8EA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AC4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E4C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1EB7CEB"/>
    <w:multiLevelType w:val="multilevel"/>
    <w:tmpl w:val="3F0E619C"/>
    <w:lvl w:ilvl="0">
      <w:start w:val="1"/>
      <w:numFmt w:val="none"/>
      <w:pStyle w:val="Nagwek10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ordinal"/>
      <w:pStyle w:val="Nagwek2"/>
      <w:suff w:val="nothing"/>
      <w:lvlText w:val="%2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ordinal"/>
      <w:pStyle w:val="Nagwek3"/>
      <w:suff w:val="nothing"/>
      <w:lvlText w:val="%2%3"/>
      <w:lvlJc w:val="left"/>
      <w:pPr>
        <w:ind w:left="284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ordinal"/>
      <w:pStyle w:val="Nagwek4"/>
      <w:suff w:val="nothing"/>
      <w:lvlText w:val="%2%3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ordinal"/>
      <w:suff w:val="nothing"/>
      <w:lvlText w:val="%5%2%3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7E40889"/>
    <w:multiLevelType w:val="hybridMultilevel"/>
    <w:tmpl w:val="3FF27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C569F7"/>
    <w:multiLevelType w:val="hybridMultilevel"/>
    <w:tmpl w:val="CF2C7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2C1AA6"/>
    <w:multiLevelType w:val="multilevel"/>
    <w:tmpl w:val="2CF0472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605B3F59"/>
    <w:multiLevelType w:val="multilevel"/>
    <w:tmpl w:val="11B0EA0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647657EF"/>
    <w:multiLevelType w:val="multilevel"/>
    <w:tmpl w:val="8E2E0674"/>
    <w:styleLink w:val="WWNum13"/>
    <w:lvl w:ilvl="0">
      <w:numFmt w:val="bullet"/>
      <w:lvlText w:val="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65984D90"/>
    <w:multiLevelType w:val="hybridMultilevel"/>
    <w:tmpl w:val="1A10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087D04"/>
    <w:multiLevelType w:val="multilevel"/>
    <w:tmpl w:val="CADACBB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8" w15:restartNumberingAfterBreak="0">
    <w:nsid w:val="669534DC"/>
    <w:multiLevelType w:val="multilevel"/>
    <w:tmpl w:val="62A4BD66"/>
    <w:lvl w:ilvl="0">
      <w:start w:val="1"/>
      <w:numFmt w:val="none"/>
      <w:lvlText w:val="%1"/>
      <w:lvlJc w:val="left"/>
      <w:pPr>
        <w:tabs>
          <w:tab w:val="num" w:pos="858"/>
        </w:tabs>
        <w:ind w:left="858" w:hanging="432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StylNagwek2Wyjustowany"/>
      <w:suff w:val="nothing"/>
      <w:lvlText w:val="%2%1."/>
      <w:lvlJc w:val="left"/>
      <w:pPr>
        <w:ind w:left="1002" w:hanging="576"/>
      </w:pPr>
      <w:rPr>
        <w:rFonts w:cs="Times New Roman" w:hint="default"/>
        <w:sz w:val="26"/>
        <w:szCs w:val="26"/>
      </w:rPr>
    </w:lvl>
    <w:lvl w:ilvl="2">
      <w:start w:val="1"/>
      <w:numFmt w:val="decimal"/>
      <w:suff w:val="nothing"/>
      <w:lvlText w:val="%1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cs="Times New Roman" w:hint="default"/>
      </w:rPr>
    </w:lvl>
  </w:abstractNum>
  <w:abstractNum w:abstractNumId="69" w15:restartNumberingAfterBreak="0">
    <w:nsid w:val="672537D4"/>
    <w:multiLevelType w:val="hybridMultilevel"/>
    <w:tmpl w:val="17BE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07299"/>
    <w:multiLevelType w:val="hybridMultilevel"/>
    <w:tmpl w:val="44E092BA"/>
    <w:lvl w:ilvl="0" w:tplc="402C2B5A">
      <w:start w:val="1"/>
      <w:numFmt w:val="decimal"/>
      <w:lvlText w:val="%1."/>
      <w:lvlJc w:val="left"/>
      <w:pPr>
        <w:ind w:left="720" w:hanging="360"/>
      </w:pPr>
    </w:lvl>
    <w:lvl w:ilvl="1" w:tplc="A4BE7668" w:tentative="1">
      <w:start w:val="1"/>
      <w:numFmt w:val="lowerLetter"/>
      <w:lvlText w:val="%2."/>
      <w:lvlJc w:val="left"/>
      <w:pPr>
        <w:ind w:left="1440" w:hanging="360"/>
      </w:pPr>
    </w:lvl>
    <w:lvl w:ilvl="2" w:tplc="DEF61840" w:tentative="1">
      <w:start w:val="1"/>
      <w:numFmt w:val="lowerRoman"/>
      <w:lvlText w:val="%3."/>
      <w:lvlJc w:val="right"/>
      <w:pPr>
        <w:ind w:left="2160" w:hanging="180"/>
      </w:pPr>
    </w:lvl>
    <w:lvl w:ilvl="3" w:tplc="CDBAEB7A" w:tentative="1">
      <w:start w:val="1"/>
      <w:numFmt w:val="decimal"/>
      <w:lvlText w:val="%4."/>
      <w:lvlJc w:val="left"/>
      <w:pPr>
        <w:ind w:left="2880" w:hanging="360"/>
      </w:pPr>
    </w:lvl>
    <w:lvl w:ilvl="4" w:tplc="492A63A0" w:tentative="1">
      <w:start w:val="1"/>
      <w:numFmt w:val="lowerLetter"/>
      <w:lvlText w:val="%5."/>
      <w:lvlJc w:val="left"/>
      <w:pPr>
        <w:ind w:left="3600" w:hanging="360"/>
      </w:pPr>
    </w:lvl>
    <w:lvl w:ilvl="5" w:tplc="52781ED4" w:tentative="1">
      <w:start w:val="1"/>
      <w:numFmt w:val="lowerRoman"/>
      <w:lvlText w:val="%6."/>
      <w:lvlJc w:val="right"/>
      <w:pPr>
        <w:ind w:left="4320" w:hanging="180"/>
      </w:pPr>
    </w:lvl>
    <w:lvl w:ilvl="6" w:tplc="1F8486BA" w:tentative="1">
      <w:start w:val="1"/>
      <w:numFmt w:val="decimal"/>
      <w:lvlText w:val="%7."/>
      <w:lvlJc w:val="left"/>
      <w:pPr>
        <w:ind w:left="5040" w:hanging="360"/>
      </w:pPr>
    </w:lvl>
    <w:lvl w:ilvl="7" w:tplc="F53800DC" w:tentative="1">
      <w:start w:val="1"/>
      <w:numFmt w:val="lowerLetter"/>
      <w:lvlText w:val="%8."/>
      <w:lvlJc w:val="left"/>
      <w:pPr>
        <w:ind w:left="5760" w:hanging="360"/>
      </w:pPr>
    </w:lvl>
    <w:lvl w:ilvl="8" w:tplc="7674B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0C4B5B"/>
    <w:multiLevelType w:val="multilevel"/>
    <w:tmpl w:val="6E202F8C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6E186EB6"/>
    <w:multiLevelType w:val="hybridMultilevel"/>
    <w:tmpl w:val="21506E4E"/>
    <w:lvl w:ilvl="0" w:tplc="E588136A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90CDD38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6FA6CFB0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A46622A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CAA9DE2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45EA432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B2DC2A44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EE6E877C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114CEB34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3" w15:restartNumberingAfterBreak="0">
    <w:nsid w:val="6EEB78B5"/>
    <w:multiLevelType w:val="hybridMultilevel"/>
    <w:tmpl w:val="012E9BC6"/>
    <w:lvl w:ilvl="0" w:tplc="0415000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02D2D4C"/>
    <w:multiLevelType w:val="multilevel"/>
    <w:tmpl w:val="7C4A8050"/>
    <w:lvl w:ilvl="0">
      <w:start w:val="1"/>
      <w:numFmt w:val="none"/>
      <w:suff w:val="nothing"/>
      <w:lvlText w:val=""/>
      <w:lvlJc w:val="left"/>
      <w:pPr>
        <w:ind w:left="1218" w:hanging="368"/>
      </w:pPr>
      <w:rPr>
        <w:rFonts w:cs="Times New Roman" w:hint="default"/>
      </w:rPr>
    </w:lvl>
    <w:lvl w:ilvl="1">
      <w:start w:val="1"/>
      <w:numFmt w:val="decimal"/>
      <w:suff w:val="nothing"/>
      <w:lvlText w:val="%1%2."/>
      <w:lvlJc w:val="left"/>
      <w:pPr>
        <w:ind w:left="368" w:firstLine="425"/>
      </w:pPr>
      <w:rPr>
        <w:rFonts w:cs="Times New Roman" w:hint="default"/>
      </w:rPr>
    </w:lvl>
    <w:lvl w:ilvl="2">
      <w:start w:val="1"/>
      <w:numFmt w:val="decimal"/>
      <w:pStyle w:val="StylNagwek3TimesNewRoman"/>
      <w:suff w:val="nothing"/>
      <w:lvlText w:val="%1%2.%3."/>
      <w:lvlJc w:val="left"/>
      <w:pPr>
        <w:ind w:left="-57"/>
      </w:pPr>
      <w:rPr>
        <w:rFonts w:cs="Times New Roman" w:hint="default"/>
      </w:rPr>
    </w:lvl>
    <w:lvl w:ilvl="3">
      <w:start w:val="1"/>
      <w:numFmt w:val="decimal"/>
      <w:suff w:val="space"/>
      <w:lvlText w:val="%1%2.%3.%4."/>
      <w:lvlJc w:val="left"/>
      <w:pPr>
        <w:ind w:left="-57"/>
      </w:pPr>
      <w:rPr>
        <w:rFonts w:cs="Times New Roman" w:hint="default"/>
      </w:rPr>
    </w:lvl>
    <w:lvl w:ilvl="4">
      <w:start w:val="1"/>
      <w:numFmt w:val="decimal"/>
      <w:lvlText w:val="%1%2.%3.%4.%5."/>
      <w:lvlJc w:val="left"/>
      <w:pPr>
        <w:tabs>
          <w:tab w:val="num" w:pos="4163"/>
        </w:tabs>
        <w:ind w:left="38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3"/>
        </w:tabs>
        <w:ind w:left="43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3"/>
        </w:tabs>
        <w:ind w:left="48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3"/>
        </w:tabs>
        <w:ind w:left="53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3"/>
        </w:tabs>
        <w:ind w:left="5963" w:hanging="1440"/>
      </w:pPr>
      <w:rPr>
        <w:rFonts w:cs="Times New Roman" w:hint="default"/>
      </w:rPr>
    </w:lvl>
  </w:abstractNum>
  <w:abstractNum w:abstractNumId="75" w15:restartNumberingAfterBreak="0">
    <w:nsid w:val="71EF3411"/>
    <w:multiLevelType w:val="hybridMultilevel"/>
    <w:tmpl w:val="48902A54"/>
    <w:lvl w:ilvl="0" w:tplc="36803B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FB54A8"/>
    <w:multiLevelType w:val="multilevel"/>
    <w:tmpl w:val="E1D8B5EA"/>
    <w:styleLink w:val="WWNum16"/>
    <w:lvl w:ilvl="0">
      <w:numFmt w:val="bullet"/>
      <w:lvlText w:val="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 w15:restartNumberingAfterBreak="0">
    <w:nsid w:val="74331692"/>
    <w:multiLevelType w:val="multilevel"/>
    <w:tmpl w:val="382A34B8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74EA7E79"/>
    <w:multiLevelType w:val="multilevel"/>
    <w:tmpl w:val="7794013A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 w15:restartNumberingAfterBreak="0">
    <w:nsid w:val="75482513"/>
    <w:multiLevelType w:val="hybridMultilevel"/>
    <w:tmpl w:val="E8BE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9144D0"/>
    <w:multiLevelType w:val="hybridMultilevel"/>
    <w:tmpl w:val="5D6432E6"/>
    <w:lvl w:ilvl="0" w:tplc="B290EB5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D982D2C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938752C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9098C4D2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8566754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7A64D6A0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F4CD082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9D60164E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CDEA9A0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1" w15:restartNumberingAfterBreak="0">
    <w:nsid w:val="787D24B6"/>
    <w:multiLevelType w:val="multilevel"/>
    <w:tmpl w:val="03A4142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78A402F0"/>
    <w:multiLevelType w:val="hybridMultilevel"/>
    <w:tmpl w:val="98FC7368"/>
    <w:lvl w:ilvl="0" w:tplc="1310C720">
      <w:start w:val="1"/>
      <w:numFmt w:val="decimal"/>
      <w:lvlText w:val="%1."/>
      <w:lvlJc w:val="left"/>
      <w:pPr>
        <w:ind w:left="1118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8AA69D3"/>
    <w:multiLevelType w:val="hybridMultilevel"/>
    <w:tmpl w:val="FE082118"/>
    <w:lvl w:ilvl="0" w:tplc="36803B4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78D54D2C"/>
    <w:multiLevelType w:val="multilevel"/>
    <w:tmpl w:val="B1B6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E56734A"/>
    <w:multiLevelType w:val="multilevel"/>
    <w:tmpl w:val="5DB2F78A"/>
    <w:styleLink w:val="WW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33126468">
    <w:abstractNumId w:val="0"/>
  </w:num>
  <w:num w:numId="2" w16cid:durableId="901137589">
    <w:abstractNumId w:val="2"/>
  </w:num>
  <w:num w:numId="3" w16cid:durableId="1045954871">
    <w:abstractNumId w:val="1"/>
  </w:num>
  <w:num w:numId="4" w16cid:durableId="1347556797">
    <w:abstractNumId w:val="22"/>
  </w:num>
  <w:num w:numId="5" w16cid:durableId="1621033386">
    <w:abstractNumId w:val="22"/>
  </w:num>
  <w:num w:numId="6" w16cid:durableId="1345789231">
    <w:abstractNumId w:val="12"/>
  </w:num>
  <w:num w:numId="7" w16cid:durableId="1087458453">
    <w:abstractNumId w:val="54"/>
  </w:num>
  <w:num w:numId="8" w16cid:durableId="1854369246">
    <w:abstractNumId w:val="23"/>
  </w:num>
  <w:num w:numId="9" w16cid:durableId="124351380">
    <w:abstractNumId w:val="68"/>
  </w:num>
  <w:num w:numId="10" w16cid:durableId="483086193">
    <w:abstractNumId w:val="74"/>
  </w:num>
  <w:num w:numId="11" w16cid:durableId="533806363">
    <w:abstractNumId w:val="49"/>
  </w:num>
  <w:num w:numId="12" w16cid:durableId="1679848870">
    <w:abstractNumId w:val="50"/>
  </w:num>
  <w:num w:numId="13" w16cid:durableId="7685121">
    <w:abstractNumId w:val="59"/>
  </w:num>
  <w:num w:numId="14" w16cid:durableId="1433739642">
    <w:abstractNumId w:val="55"/>
  </w:num>
  <w:num w:numId="15" w16cid:durableId="544685507">
    <w:abstractNumId w:val="60"/>
  </w:num>
  <w:num w:numId="16" w16cid:durableId="10833377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515916">
    <w:abstractNumId w:val="73"/>
  </w:num>
  <w:num w:numId="18" w16cid:durableId="1452436781">
    <w:abstractNumId w:val="18"/>
  </w:num>
  <w:num w:numId="19" w16cid:durableId="1632319645">
    <w:abstractNumId w:val="4"/>
  </w:num>
  <w:num w:numId="20" w16cid:durableId="740441309">
    <w:abstractNumId w:val="5"/>
  </w:num>
  <w:num w:numId="21" w16cid:durableId="43987558">
    <w:abstractNumId w:val="6"/>
  </w:num>
  <w:num w:numId="22" w16cid:durableId="379666927">
    <w:abstractNumId w:val="7"/>
  </w:num>
  <w:num w:numId="23" w16cid:durableId="1355690387">
    <w:abstractNumId w:val="8"/>
  </w:num>
  <w:num w:numId="24" w16cid:durableId="1124930118">
    <w:abstractNumId w:val="9"/>
  </w:num>
  <w:num w:numId="25" w16cid:durableId="258950597">
    <w:abstractNumId w:val="10"/>
  </w:num>
  <w:num w:numId="26" w16cid:durableId="2115009677">
    <w:abstractNumId w:val="46"/>
  </w:num>
  <w:num w:numId="27" w16cid:durableId="988751505">
    <w:abstractNumId w:val="63"/>
  </w:num>
  <w:num w:numId="28" w16cid:durableId="509875608">
    <w:abstractNumId w:val="64"/>
  </w:num>
  <w:num w:numId="29" w16cid:durableId="1678194988">
    <w:abstractNumId w:val="13"/>
  </w:num>
  <w:num w:numId="30" w16cid:durableId="619580084">
    <w:abstractNumId w:val="15"/>
  </w:num>
  <w:num w:numId="31" w16cid:durableId="1133906106">
    <w:abstractNumId w:val="81"/>
  </w:num>
  <w:num w:numId="32" w16cid:durableId="171189523">
    <w:abstractNumId w:val="81"/>
    <w:lvlOverride w:ilvl="0">
      <w:startOverride w:val="1"/>
    </w:lvlOverride>
  </w:num>
  <w:num w:numId="33" w16cid:durableId="1855414350">
    <w:abstractNumId w:val="27"/>
  </w:num>
  <w:num w:numId="34" w16cid:durableId="2122408232">
    <w:abstractNumId w:val="77"/>
  </w:num>
  <w:num w:numId="35" w16cid:durableId="1228154580">
    <w:abstractNumId w:val="19"/>
  </w:num>
  <w:num w:numId="36" w16cid:durableId="1346665916">
    <w:abstractNumId w:val="43"/>
  </w:num>
  <w:num w:numId="37" w16cid:durableId="1454596429">
    <w:abstractNumId w:val="67"/>
  </w:num>
  <w:num w:numId="38" w16cid:durableId="624892710">
    <w:abstractNumId w:val="57"/>
  </w:num>
  <w:num w:numId="39" w16cid:durableId="2117363338">
    <w:abstractNumId w:val="71"/>
  </w:num>
  <w:num w:numId="40" w16cid:durableId="962345133">
    <w:abstractNumId w:val="51"/>
  </w:num>
  <w:num w:numId="41" w16cid:durableId="551891903">
    <w:abstractNumId w:val="32"/>
  </w:num>
  <w:num w:numId="42" w16cid:durableId="506285902">
    <w:abstractNumId w:val="21"/>
  </w:num>
  <w:num w:numId="43" w16cid:durableId="172915136">
    <w:abstractNumId w:val="85"/>
  </w:num>
  <w:num w:numId="44" w16cid:durableId="1796482078">
    <w:abstractNumId w:val="29"/>
  </w:num>
  <w:num w:numId="45" w16cid:durableId="1479760925">
    <w:abstractNumId w:val="27"/>
  </w:num>
  <w:num w:numId="46" w16cid:durableId="542063168">
    <w:abstractNumId w:val="18"/>
    <w:lvlOverride w:ilvl="0">
      <w:startOverride w:val="1"/>
    </w:lvlOverride>
  </w:num>
  <w:num w:numId="47" w16cid:durableId="707142267">
    <w:abstractNumId w:val="77"/>
  </w:num>
  <w:num w:numId="48" w16cid:durableId="1963263220">
    <w:abstractNumId w:val="18"/>
    <w:lvlOverride w:ilvl="0">
      <w:startOverride w:val="1"/>
    </w:lvlOverride>
  </w:num>
  <w:num w:numId="49" w16cid:durableId="513767094">
    <w:abstractNumId w:val="77"/>
  </w:num>
  <w:num w:numId="50" w16cid:durableId="1431390987">
    <w:abstractNumId w:val="18"/>
    <w:lvlOverride w:ilvl="0">
      <w:startOverride w:val="1"/>
    </w:lvlOverride>
  </w:num>
  <w:num w:numId="51" w16cid:durableId="59638125">
    <w:abstractNumId w:val="57"/>
    <w:lvlOverride w:ilvl="0">
      <w:startOverride w:val="1"/>
    </w:lvlOverride>
  </w:num>
  <w:num w:numId="52" w16cid:durableId="406652272">
    <w:abstractNumId w:val="71"/>
  </w:num>
  <w:num w:numId="53" w16cid:durableId="834346073">
    <w:abstractNumId w:val="51"/>
  </w:num>
  <w:num w:numId="54" w16cid:durableId="403843689">
    <w:abstractNumId w:val="32"/>
  </w:num>
  <w:num w:numId="55" w16cid:durableId="2069721422">
    <w:abstractNumId w:val="21"/>
    <w:lvlOverride w:ilvl="0">
      <w:startOverride w:val="1"/>
    </w:lvlOverride>
  </w:num>
  <w:num w:numId="56" w16cid:durableId="268317135">
    <w:abstractNumId w:val="19"/>
  </w:num>
  <w:num w:numId="57" w16cid:durableId="1419517293">
    <w:abstractNumId w:val="21"/>
    <w:lvlOverride w:ilvl="0">
      <w:startOverride w:val="1"/>
    </w:lvlOverride>
  </w:num>
  <w:num w:numId="58" w16cid:durableId="1541042754">
    <w:abstractNumId w:val="85"/>
    <w:lvlOverride w:ilvl="0">
      <w:startOverride w:val="1"/>
    </w:lvlOverride>
  </w:num>
  <w:num w:numId="59" w16cid:durableId="128668768">
    <w:abstractNumId w:val="67"/>
    <w:lvlOverride w:ilvl="0">
      <w:startOverride w:val="1"/>
    </w:lvlOverride>
  </w:num>
  <w:num w:numId="60" w16cid:durableId="1139691680">
    <w:abstractNumId w:val="43"/>
  </w:num>
  <w:num w:numId="61" w16cid:durableId="1197936422">
    <w:abstractNumId w:val="14"/>
  </w:num>
  <w:num w:numId="62" w16cid:durableId="971910425">
    <w:abstractNumId w:val="70"/>
  </w:num>
  <w:num w:numId="63" w16cid:durableId="392779760">
    <w:abstractNumId w:val="47"/>
  </w:num>
  <w:num w:numId="64" w16cid:durableId="512569301">
    <w:abstractNumId w:val="34"/>
  </w:num>
  <w:num w:numId="65" w16cid:durableId="608004557">
    <w:abstractNumId w:val="36"/>
  </w:num>
  <w:num w:numId="66" w16cid:durableId="1184830248">
    <w:abstractNumId w:val="66"/>
  </w:num>
  <w:num w:numId="67" w16cid:durableId="932322778">
    <w:abstractNumId w:val="48"/>
  </w:num>
  <w:num w:numId="68" w16cid:durableId="886406560">
    <w:abstractNumId w:val="31"/>
  </w:num>
  <w:num w:numId="69" w16cid:durableId="1803578972">
    <w:abstractNumId w:val="28"/>
  </w:num>
  <w:num w:numId="70" w16cid:durableId="663361792">
    <w:abstractNumId w:val="20"/>
  </w:num>
  <w:num w:numId="71" w16cid:durableId="1592157352">
    <w:abstractNumId w:val="80"/>
  </w:num>
  <w:num w:numId="72" w16cid:durableId="1146514112">
    <w:abstractNumId w:val="42"/>
  </w:num>
  <w:num w:numId="73" w16cid:durableId="1725180099">
    <w:abstractNumId w:val="16"/>
  </w:num>
  <w:num w:numId="74" w16cid:durableId="493571414">
    <w:abstractNumId w:val="72"/>
  </w:num>
  <w:num w:numId="75" w16cid:durableId="813642462">
    <w:abstractNumId w:val="17"/>
  </w:num>
  <w:num w:numId="76" w16cid:durableId="994601203">
    <w:abstractNumId w:val="41"/>
  </w:num>
  <w:num w:numId="77" w16cid:durableId="889151454">
    <w:abstractNumId w:val="37"/>
  </w:num>
  <w:num w:numId="78" w16cid:durableId="279071555">
    <w:abstractNumId w:val="45"/>
  </w:num>
  <w:num w:numId="79" w16cid:durableId="1101801330">
    <w:abstractNumId w:val="79"/>
  </w:num>
  <w:num w:numId="80" w16cid:durableId="1297952095">
    <w:abstractNumId w:val="26"/>
  </w:num>
  <w:num w:numId="81" w16cid:durableId="1391920926">
    <w:abstractNumId w:val="25"/>
  </w:num>
  <w:num w:numId="82" w16cid:durableId="1006245027">
    <w:abstractNumId w:val="61"/>
  </w:num>
  <w:num w:numId="83" w16cid:durableId="736052753">
    <w:abstractNumId w:val="39"/>
  </w:num>
  <w:num w:numId="84" w16cid:durableId="543754782">
    <w:abstractNumId w:val="30"/>
  </w:num>
  <w:num w:numId="85" w16cid:durableId="1643539564">
    <w:abstractNumId w:val="62"/>
  </w:num>
  <w:num w:numId="86" w16cid:durableId="114957100">
    <w:abstractNumId w:val="3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hint="default"/>
        </w:rPr>
      </w:lvl>
    </w:lvlOverride>
  </w:num>
  <w:num w:numId="87" w16cid:durableId="1925603154">
    <w:abstractNumId w:val="56"/>
  </w:num>
  <w:num w:numId="88" w16cid:durableId="832338364">
    <w:abstractNumId w:val="11"/>
  </w:num>
  <w:num w:numId="89" w16cid:durableId="1736393689">
    <w:abstractNumId w:val="78"/>
  </w:num>
  <w:num w:numId="90" w16cid:durableId="1304890968">
    <w:abstractNumId w:val="40"/>
  </w:num>
  <w:num w:numId="91" w16cid:durableId="15692273">
    <w:abstractNumId w:val="44"/>
  </w:num>
  <w:num w:numId="92" w16cid:durableId="890187344">
    <w:abstractNumId w:val="53"/>
  </w:num>
  <w:num w:numId="93" w16cid:durableId="1124231846">
    <w:abstractNumId w:val="65"/>
  </w:num>
  <w:num w:numId="94" w16cid:durableId="403112007">
    <w:abstractNumId w:val="52"/>
  </w:num>
  <w:num w:numId="95" w16cid:durableId="694889048">
    <w:abstractNumId w:val="76"/>
  </w:num>
  <w:num w:numId="96" w16cid:durableId="1181974069">
    <w:abstractNumId w:val="78"/>
  </w:num>
  <w:num w:numId="97" w16cid:durableId="2071270512">
    <w:abstractNumId w:val="40"/>
  </w:num>
  <w:num w:numId="98" w16cid:durableId="621306566">
    <w:abstractNumId w:val="78"/>
  </w:num>
  <w:num w:numId="99" w16cid:durableId="1117719078">
    <w:abstractNumId w:val="40"/>
  </w:num>
  <w:num w:numId="100" w16cid:durableId="740714570">
    <w:abstractNumId w:val="78"/>
  </w:num>
  <w:num w:numId="101" w16cid:durableId="1728064514">
    <w:abstractNumId w:val="40"/>
  </w:num>
  <w:num w:numId="102" w16cid:durableId="1320112952">
    <w:abstractNumId w:val="78"/>
  </w:num>
  <w:num w:numId="103" w16cid:durableId="406996827">
    <w:abstractNumId w:val="40"/>
  </w:num>
  <w:num w:numId="104" w16cid:durableId="384912761">
    <w:abstractNumId w:val="78"/>
  </w:num>
  <w:num w:numId="105" w16cid:durableId="987592915">
    <w:abstractNumId w:val="40"/>
  </w:num>
  <w:num w:numId="106" w16cid:durableId="1835026677">
    <w:abstractNumId w:val="78"/>
  </w:num>
  <w:num w:numId="107" w16cid:durableId="215431438">
    <w:abstractNumId w:val="40"/>
  </w:num>
  <w:num w:numId="108" w16cid:durableId="762608447">
    <w:abstractNumId w:val="78"/>
  </w:num>
  <w:num w:numId="109" w16cid:durableId="19860081">
    <w:abstractNumId w:val="40"/>
  </w:num>
  <w:num w:numId="110" w16cid:durableId="624311605">
    <w:abstractNumId w:val="78"/>
  </w:num>
  <w:num w:numId="111" w16cid:durableId="336926020">
    <w:abstractNumId w:val="40"/>
  </w:num>
  <w:num w:numId="112" w16cid:durableId="830214993">
    <w:abstractNumId w:val="44"/>
  </w:num>
  <w:num w:numId="113" w16cid:durableId="1640568827">
    <w:abstractNumId w:val="78"/>
  </w:num>
  <w:num w:numId="114" w16cid:durableId="992873455">
    <w:abstractNumId w:val="40"/>
  </w:num>
  <w:num w:numId="115" w16cid:durableId="923106023">
    <w:abstractNumId w:val="53"/>
  </w:num>
  <w:num w:numId="116" w16cid:durableId="538325532">
    <w:abstractNumId w:val="78"/>
  </w:num>
  <w:num w:numId="117" w16cid:durableId="320013907">
    <w:abstractNumId w:val="40"/>
  </w:num>
  <w:num w:numId="118" w16cid:durableId="502623446">
    <w:abstractNumId w:val="65"/>
  </w:num>
  <w:num w:numId="119" w16cid:durableId="1367558867">
    <w:abstractNumId w:val="78"/>
  </w:num>
  <w:num w:numId="120" w16cid:durableId="1808352774">
    <w:abstractNumId w:val="40"/>
  </w:num>
  <w:num w:numId="121" w16cid:durableId="552229985">
    <w:abstractNumId w:val="66"/>
  </w:num>
  <w:num w:numId="122" w16cid:durableId="2053438">
    <w:abstractNumId w:val="78"/>
  </w:num>
  <w:num w:numId="123" w16cid:durableId="1966883312">
    <w:abstractNumId w:val="40"/>
  </w:num>
  <w:num w:numId="124" w16cid:durableId="1589148531">
    <w:abstractNumId w:val="66"/>
  </w:num>
  <w:num w:numId="125" w16cid:durableId="1195263680">
    <w:abstractNumId w:val="78"/>
  </w:num>
  <w:num w:numId="126" w16cid:durableId="763308025">
    <w:abstractNumId w:val="40"/>
  </w:num>
  <w:num w:numId="127" w16cid:durableId="1008211701">
    <w:abstractNumId w:val="52"/>
  </w:num>
  <w:num w:numId="128" w16cid:durableId="968976299">
    <w:abstractNumId w:val="78"/>
  </w:num>
  <w:num w:numId="129" w16cid:durableId="2092315425">
    <w:abstractNumId w:val="40"/>
  </w:num>
  <w:num w:numId="130" w16cid:durableId="1197502313">
    <w:abstractNumId w:val="76"/>
  </w:num>
  <w:num w:numId="131" w16cid:durableId="42097650">
    <w:abstractNumId w:val="75"/>
  </w:num>
  <w:num w:numId="132" w16cid:durableId="1790204028">
    <w:abstractNumId w:val="83"/>
  </w:num>
  <w:num w:numId="133" w16cid:durableId="299771601">
    <w:abstractNumId w:val="82"/>
  </w:num>
  <w:num w:numId="134" w16cid:durableId="1633636952">
    <w:abstractNumId w:val="35"/>
  </w:num>
  <w:num w:numId="135" w16cid:durableId="757478287">
    <w:abstractNumId w:val="84"/>
  </w:num>
  <w:num w:numId="136" w16cid:durableId="2050446124">
    <w:abstractNumId w:val="58"/>
  </w:num>
  <w:num w:numId="137" w16cid:durableId="1386492620">
    <w:abstractNumId w:val="24"/>
  </w:num>
  <w:num w:numId="138" w16cid:durableId="1130975875">
    <w:abstractNumId w:val="33"/>
  </w:num>
  <w:num w:numId="139" w16cid:durableId="1516110281">
    <w:abstractNumId w:val="38"/>
  </w:num>
  <w:num w:numId="140" w16cid:durableId="1193691456">
    <w:abstractNumId w:val="6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CC"/>
    <w:rsid w:val="00000C20"/>
    <w:rsid w:val="00002E3E"/>
    <w:rsid w:val="0000709C"/>
    <w:rsid w:val="00007698"/>
    <w:rsid w:val="0001159B"/>
    <w:rsid w:val="00011B01"/>
    <w:rsid w:val="00011C1C"/>
    <w:rsid w:val="0001215D"/>
    <w:rsid w:val="00013206"/>
    <w:rsid w:val="000139D5"/>
    <w:rsid w:val="00013E25"/>
    <w:rsid w:val="000165B2"/>
    <w:rsid w:val="0001689A"/>
    <w:rsid w:val="00016D07"/>
    <w:rsid w:val="000204B0"/>
    <w:rsid w:val="00020B00"/>
    <w:rsid w:val="0002183E"/>
    <w:rsid w:val="000239E5"/>
    <w:rsid w:val="00026CBA"/>
    <w:rsid w:val="0002719F"/>
    <w:rsid w:val="00027529"/>
    <w:rsid w:val="0002783D"/>
    <w:rsid w:val="000302E2"/>
    <w:rsid w:val="0003225E"/>
    <w:rsid w:val="00040399"/>
    <w:rsid w:val="0004123F"/>
    <w:rsid w:val="000420F0"/>
    <w:rsid w:val="0004217D"/>
    <w:rsid w:val="00043002"/>
    <w:rsid w:val="00043D10"/>
    <w:rsid w:val="000453C8"/>
    <w:rsid w:val="000459B8"/>
    <w:rsid w:val="00045C3D"/>
    <w:rsid w:val="000471F2"/>
    <w:rsid w:val="00050E07"/>
    <w:rsid w:val="00051ED0"/>
    <w:rsid w:val="000534C0"/>
    <w:rsid w:val="0005359A"/>
    <w:rsid w:val="000555D5"/>
    <w:rsid w:val="00055B4B"/>
    <w:rsid w:val="00057D10"/>
    <w:rsid w:val="00060FEC"/>
    <w:rsid w:val="000619A1"/>
    <w:rsid w:val="00066D9D"/>
    <w:rsid w:val="00067328"/>
    <w:rsid w:val="00070492"/>
    <w:rsid w:val="000706D2"/>
    <w:rsid w:val="000709B3"/>
    <w:rsid w:val="00071BD1"/>
    <w:rsid w:val="00073852"/>
    <w:rsid w:val="00075BB3"/>
    <w:rsid w:val="000760C7"/>
    <w:rsid w:val="000805B7"/>
    <w:rsid w:val="00082446"/>
    <w:rsid w:val="00082A59"/>
    <w:rsid w:val="00083413"/>
    <w:rsid w:val="00084795"/>
    <w:rsid w:val="0008590F"/>
    <w:rsid w:val="00085AB0"/>
    <w:rsid w:val="00085D20"/>
    <w:rsid w:val="00087BFE"/>
    <w:rsid w:val="00087D86"/>
    <w:rsid w:val="000907E3"/>
    <w:rsid w:val="00090C1D"/>
    <w:rsid w:val="00094156"/>
    <w:rsid w:val="00094F43"/>
    <w:rsid w:val="00095EB6"/>
    <w:rsid w:val="000962E7"/>
    <w:rsid w:val="000964D8"/>
    <w:rsid w:val="000969B2"/>
    <w:rsid w:val="00096A02"/>
    <w:rsid w:val="000A066A"/>
    <w:rsid w:val="000A1209"/>
    <w:rsid w:val="000A1836"/>
    <w:rsid w:val="000A1CB1"/>
    <w:rsid w:val="000A38B3"/>
    <w:rsid w:val="000A3CF4"/>
    <w:rsid w:val="000A44E1"/>
    <w:rsid w:val="000A5A80"/>
    <w:rsid w:val="000B0BA0"/>
    <w:rsid w:val="000B0E6F"/>
    <w:rsid w:val="000B50F9"/>
    <w:rsid w:val="000C00F7"/>
    <w:rsid w:val="000C03BF"/>
    <w:rsid w:val="000C13B3"/>
    <w:rsid w:val="000C29CD"/>
    <w:rsid w:val="000C323E"/>
    <w:rsid w:val="000C4369"/>
    <w:rsid w:val="000C5228"/>
    <w:rsid w:val="000C6647"/>
    <w:rsid w:val="000D08AA"/>
    <w:rsid w:val="000D08D7"/>
    <w:rsid w:val="000D1311"/>
    <w:rsid w:val="000D2DB5"/>
    <w:rsid w:val="000D372A"/>
    <w:rsid w:val="000D4173"/>
    <w:rsid w:val="000D44C1"/>
    <w:rsid w:val="000D4B0C"/>
    <w:rsid w:val="000D529B"/>
    <w:rsid w:val="000D649B"/>
    <w:rsid w:val="000D78F8"/>
    <w:rsid w:val="000E142C"/>
    <w:rsid w:val="000E147C"/>
    <w:rsid w:val="000E4E7A"/>
    <w:rsid w:val="000E5910"/>
    <w:rsid w:val="000E5C7A"/>
    <w:rsid w:val="000E61F4"/>
    <w:rsid w:val="000E6D41"/>
    <w:rsid w:val="000E6E3B"/>
    <w:rsid w:val="000E77D4"/>
    <w:rsid w:val="000F1BDE"/>
    <w:rsid w:val="000F29EC"/>
    <w:rsid w:val="000F2A12"/>
    <w:rsid w:val="000F30A2"/>
    <w:rsid w:val="000F416D"/>
    <w:rsid w:val="000F42E0"/>
    <w:rsid w:val="000F4501"/>
    <w:rsid w:val="000F468E"/>
    <w:rsid w:val="000F49FD"/>
    <w:rsid w:val="000F4E73"/>
    <w:rsid w:val="000F7BB9"/>
    <w:rsid w:val="000F7D8D"/>
    <w:rsid w:val="0010070E"/>
    <w:rsid w:val="00101AF0"/>
    <w:rsid w:val="0010243D"/>
    <w:rsid w:val="001069AF"/>
    <w:rsid w:val="00106F39"/>
    <w:rsid w:val="0010742B"/>
    <w:rsid w:val="001075DC"/>
    <w:rsid w:val="00110308"/>
    <w:rsid w:val="00111417"/>
    <w:rsid w:val="00111E9E"/>
    <w:rsid w:val="001135A8"/>
    <w:rsid w:val="00114B85"/>
    <w:rsid w:val="00115838"/>
    <w:rsid w:val="0012071E"/>
    <w:rsid w:val="0012083C"/>
    <w:rsid w:val="00124268"/>
    <w:rsid w:val="00124271"/>
    <w:rsid w:val="001246BE"/>
    <w:rsid w:val="00124F38"/>
    <w:rsid w:val="00125534"/>
    <w:rsid w:val="001263D8"/>
    <w:rsid w:val="00130A40"/>
    <w:rsid w:val="00132132"/>
    <w:rsid w:val="00132C89"/>
    <w:rsid w:val="00134373"/>
    <w:rsid w:val="00134AF7"/>
    <w:rsid w:val="00136437"/>
    <w:rsid w:val="001367FC"/>
    <w:rsid w:val="00140DA9"/>
    <w:rsid w:val="00141124"/>
    <w:rsid w:val="0014146B"/>
    <w:rsid w:val="0014199E"/>
    <w:rsid w:val="00142788"/>
    <w:rsid w:val="00142FD0"/>
    <w:rsid w:val="0014327E"/>
    <w:rsid w:val="0014371C"/>
    <w:rsid w:val="00145CE6"/>
    <w:rsid w:val="00146F3A"/>
    <w:rsid w:val="00146FBF"/>
    <w:rsid w:val="00147DD6"/>
    <w:rsid w:val="001501AE"/>
    <w:rsid w:val="001505E6"/>
    <w:rsid w:val="00150FDB"/>
    <w:rsid w:val="00152CCA"/>
    <w:rsid w:val="00153517"/>
    <w:rsid w:val="0015545A"/>
    <w:rsid w:val="00155587"/>
    <w:rsid w:val="0015673F"/>
    <w:rsid w:val="00160ED8"/>
    <w:rsid w:val="00162B8A"/>
    <w:rsid w:val="001635AE"/>
    <w:rsid w:val="00163CBD"/>
    <w:rsid w:val="00164824"/>
    <w:rsid w:val="00165822"/>
    <w:rsid w:val="00166D3E"/>
    <w:rsid w:val="001672A8"/>
    <w:rsid w:val="00171109"/>
    <w:rsid w:val="00171A41"/>
    <w:rsid w:val="00171ACC"/>
    <w:rsid w:val="00171E12"/>
    <w:rsid w:val="00173AE4"/>
    <w:rsid w:val="00173EF9"/>
    <w:rsid w:val="00177D8E"/>
    <w:rsid w:val="00177F70"/>
    <w:rsid w:val="00180071"/>
    <w:rsid w:val="00180801"/>
    <w:rsid w:val="00181948"/>
    <w:rsid w:val="00182713"/>
    <w:rsid w:val="00183A18"/>
    <w:rsid w:val="00183DB9"/>
    <w:rsid w:val="001854F4"/>
    <w:rsid w:val="00185887"/>
    <w:rsid w:val="0018641E"/>
    <w:rsid w:val="00191676"/>
    <w:rsid w:val="00192143"/>
    <w:rsid w:val="001946FE"/>
    <w:rsid w:val="0019486E"/>
    <w:rsid w:val="0019568F"/>
    <w:rsid w:val="00196A0F"/>
    <w:rsid w:val="001A0721"/>
    <w:rsid w:val="001A0F70"/>
    <w:rsid w:val="001A1D65"/>
    <w:rsid w:val="001A26A4"/>
    <w:rsid w:val="001A30D8"/>
    <w:rsid w:val="001A37C6"/>
    <w:rsid w:val="001A3E74"/>
    <w:rsid w:val="001A432B"/>
    <w:rsid w:val="001A52D8"/>
    <w:rsid w:val="001B079C"/>
    <w:rsid w:val="001B0A44"/>
    <w:rsid w:val="001B1E36"/>
    <w:rsid w:val="001B2BD4"/>
    <w:rsid w:val="001B7B27"/>
    <w:rsid w:val="001C0F9D"/>
    <w:rsid w:val="001C1728"/>
    <w:rsid w:val="001C21FF"/>
    <w:rsid w:val="001C3246"/>
    <w:rsid w:val="001C379B"/>
    <w:rsid w:val="001C622F"/>
    <w:rsid w:val="001C7537"/>
    <w:rsid w:val="001C7C79"/>
    <w:rsid w:val="001D029D"/>
    <w:rsid w:val="001D043B"/>
    <w:rsid w:val="001D070A"/>
    <w:rsid w:val="001D183C"/>
    <w:rsid w:val="001D25E3"/>
    <w:rsid w:val="001D4756"/>
    <w:rsid w:val="001D566D"/>
    <w:rsid w:val="001D78BC"/>
    <w:rsid w:val="001D7E46"/>
    <w:rsid w:val="001D7E55"/>
    <w:rsid w:val="001E2B90"/>
    <w:rsid w:val="001E38A4"/>
    <w:rsid w:val="001E4D4E"/>
    <w:rsid w:val="001F066A"/>
    <w:rsid w:val="001F1931"/>
    <w:rsid w:val="001F2850"/>
    <w:rsid w:val="001F3FB4"/>
    <w:rsid w:val="001F4B92"/>
    <w:rsid w:val="001F523B"/>
    <w:rsid w:val="001F6B6A"/>
    <w:rsid w:val="001F7DF2"/>
    <w:rsid w:val="0020053C"/>
    <w:rsid w:val="002015A7"/>
    <w:rsid w:val="0020237A"/>
    <w:rsid w:val="00202502"/>
    <w:rsid w:val="002032E4"/>
    <w:rsid w:val="00205D65"/>
    <w:rsid w:val="002065E3"/>
    <w:rsid w:val="0020740B"/>
    <w:rsid w:val="00207660"/>
    <w:rsid w:val="002113A2"/>
    <w:rsid w:val="00211E25"/>
    <w:rsid w:val="00212106"/>
    <w:rsid w:val="002122DF"/>
    <w:rsid w:val="00212D9E"/>
    <w:rsid w:val="002132D9"/>
    <w:rsid w:val="00213326"/>
    <w:rsid w:val="00214C22"/>
    <w:rsid w:val="0021501A"/>
    <w:rsid w:val="0021752A"/>
    <w:rsid w:val="002179B2"/>
    <w:rsid w:val="00220106"/>
    <w:rsid w:val="002214B3"/>
    <w:rsid w:val="00221B2F"/>
    <w:rsid w:val="002238B6"/>
    <w:rsid w:val="002238D5"/>
    <w:rsid w:val="002246AD"/>
    <w:rsid w:val="002273CB"/>
    <w:rsid w:val="002313E2"/>
    <w:rsid w:val="00231736"/>
    <w:rsid w:val="00231B08"/>
    <w:rsid w:val="0023282B"/>
    <w:rsid w:val="00233AA4"/>
    <w:rsid w:val="00233ED4"/>
    <w:rsid w:val="0023618D"/>
    <w:rsid w:val="0023647A"/>
    <w:rsid w:val="00237306"/>
    <w:rsid w:val="00237493"/>
    <w:rsid w:val="00242DB6"/>
    <w:rsid w:val="002447E4"/>
    <w:rsid w:val="002449D0"/>
    <w:rsid w:val="0024686C"/>
    <w:rsid w:val="002468B1"/>
    <w:rsid w:val="00246FBD"/>
    <w:rsid w:val="002471E6"/>
    <w:rsid w:val="00252323"/>
    <w:rsid w:val="00254971"/>
    <w:rsid w:val="00254C9F"/>
    <w:rsid w:val="00256458"/>
    <w:rsid w:val="00257FC3"/>
    <w:rsid w:val="00260239"/>
    <w:rsid w:val="00262D55"/>
    <w:rsid w:val="00263307"/>
    <w:rsid w:val="00264413"/>
    <w:rsid w:val="00264C71"/>
    <w:rsid w:val="00265FF8"/>
    <w:rsid w:val="002675E3"/>
    <w:rsid w:val="00267881"/>
    <w:rsid w:val="00270CD9"/>
    <w:rsid w:val="00271DA9"/>
    <w:rsid w:val="00273382"/>
    <w:rsid w:val="00273C79"/>
    <w:rsid w:val="00274CCC"/>
    <w:rsid w:val="00280F43"/>
    <w:rsid w:val="0028322E"/>
    <w:rsid w:val="00285C2C"/>
    <w:rsid w:val="00286E58"/>
    <w:rsid w:val="00286FF5"/>
    <w:rsid w:val="00290A83"/>
    <w:rsid w:val="00292E30"/>
    <w:rsid w:val="00292F08"/>
    <w:rsid w:val="00293019"/>
    <w:rsid w:val="00293C3B"/>
    <w:rsid w:val="0029442B"/>
    <w:rsid w:val="00294618"/>
    <w:rsid w:val="002969FD"/>
    <w:rsid w:val="002A017C"/>
    <w:rsid w:val="002A0D6D"/>
    <w:rsid w:val="002A1AA5"/>
    <w:rsid w:val="002A27EF"/>
    <w:rsid w:val="002A408D"/>
    <w:rsid w:val="002A4614"/>
    <w:rsid w:val="002A480F"/>
    <w:rsid w:val="002A7864"/>
    <w:rsid w:val="002A7EF0"/>
    <w:rsid w:val="002B136D"/>
    <w:rsid w:val="002B1FE6"/>
    <w:rsid w:val="002B51F7"/>
    <w:rsid w:val="002B609A"/>
    <w:rsid w:val="002B6707"/>
    <w:rsid w:val="002B70DD"/>
    <w:rsid w:val="002B7A5E"/>
    <w:rsid w:val="002B7F76"/>
    <w:rsid w:val="002C0080"/>
    <w:rsid w:val="002C0608"/>
    <w:rsid w:val="002C08AB"/>
    <w:rsid w:val="002C396B"/>
    <w:rsid w:val="002C5919"/>
    <w:rsid w:val="002C6E73"/>
    <w:rsid w:val="002D14D6"/>
    <w:rsid w:val="002D1790"/>
    <w:rsid w:val="002D21CC"/>
    <w:rsid w:val="002D2D4B"/>
    <w:rsid w:val="002D7A8D"/>
    <w:rsid w:val="002E12F2"/>
    <w:rsid w:val="002E1B90"/>
    <w:rsid w:val="002E277F"/>
    <w:rsid w:val="002E2965"/>
    <w:rsid w:val="002E29FA"/>
    <w:rsid w:val="002E46B0"/>
    <w:rsid w:val="002F15C8"/>
    <w:rsid w:val="002F2FA1"/>
    <w:rsid w:val="002F3A32"/>
    <w:rsid w:val="002F7E07"/>
    <w:rsid w:val="003023B7"/>
    <w:rsid w:val="00302FC7"/>
    <w:rsid w:val="00304CC6"/>
    <w:rsid w:val="00304F72"/>
    <w:rsid w:val="003063AE"/>
    <w:rsid w:val="00307820"/>
    <w:rsid w:val="003124F7"/>
    <w:rsid w:val="00314639"/>
    <w:rsid w:val="003148F2"/>
    <w:rsid w:val="00315486"/>
    <w:rsid w:val="00315FC2"/>
    <w:rsid w:val="00317380"/>
    <w:rsid w:val="0032187D"/>
    <w:rsid w:val="00321F7E"/>
    <w:rsid w:val="00322F45"/>
    <w:rsid w:val="00322FF6"/>
    <w:rsid w:val="00323B31"/>
    <w:rsid w:val="003241E9"/>
    <w:rsid w:val="0032485F"/>
    <w:rsid w:val="00324C2E"/>
    <w:rsid w:val="00325004"/>
    <w:rsid w:val="00325CE4"/>
    <w:rsid w:val="00330766"/>
    <w:rsid w:val="00331647"/>
    <w:rsid w:val="0033335C"/>
    <w:rsid w:val="0033337D"/>
    <w:rsid w:val="00334119"/>
    <w:rsid w:val="00334557"/>
    <w:rsid w:val="00334687"/>
    <w:rsid w:val="00335CE1"/>
    <w:rsid w:val="0033793A"/>
    <w:rsid w:val="0034151E"/>
    <w:rsid w:val="003435AA"/>
    <w:rsid w:val="00344D46"/>
    <w:rsid w:val="0034554D"/>
    <w:rsid w:val="00345B0B"/>
    <w:rsid w:val="003471C2"/>
    <w:rsid w:val="00347B54"/>
    <w:rsid w:val="00350041"/>
    <w:rsid w:val="00350690"/>
    <w:rsid w:val="00350EB0"/>
    <w:rsid w:val="00350ED9"/>
    <w:rsid w:val="00352D54"/>
    <w:rsid w:val="003533AA"/>
    <w:rsid w:val="003539BA"/>
    <w:rsid w:val="0035632C"/>
    <w:rsid w:val="00356512"/>
    <w:rsid w:val="00356CA5"/>
    <w:rsid w:val="00360061"/>
    <w:rsid w:val="00360EA6"/>
    <w:rsid w:val="00362161"/>
    <w:rsid w:val="0036291F"/>
    <w:rsid w:val="00363287"/>
    <w:rsid w:val="00363BA7"/>
    <w:rsid w:val="003649AD"/>
    <w:rsid w:val="00365A85"/>
    <w:rsid w:val="00365E60"/>
    <w:rsid w:val="00366413"/>
    <w:rsid w:val="00366B57"/>
    <w:rsid w:val="0036724A"/>
    <w:rsid w:val="003702C6"/>
    <w:rsid w:val="00371120"/>
    <w:rsid w:val="00371F4F"/>
    <w:rsid w:val="00372DEE"/>
    <w:rsid w:val="0037303B"/>
    <w:rsid w:val="0037502C"/>
    <w:rsid w:val="00375555"/>
    <w:rsid w:val="00375E4A"/>
    <w:rsid w:val="00380600"/>
    <w:rsid w:val="00381CF1"/>
    <w:rsid w:val="00382DBB"/>
    <w:rsid w:val="00382EFE"/>
    <w:rsid w:val="00383A47"/>
    <w:rsid w:val="00384C01"/>
    <w:rsid w:val="00384EC7"/>
    <w:rsid w:val="00385DC8"/>
    <w:rsid w:val="003874E6"/>
    <w:rsid w:val="003876CC"/>
    <w:rsid w:val="00387DE7"/>
    <w:rsid w:val="00390047"/>
    <w:rsid w:val="003901A3"/>
    <w:rsid w:val="003907B7"/>
    <w:rsid w:val="00390BD6"/>
    <w:rsid w:val="00391211"/>
    <w:rsid w:val="00391675"/>
    <w:rsid w:val="00393090"/>
    <w:rsid w:val="0039363E"/>
    <w:rsid w:val="0039407E"/>
    <w:rsid w:val="00394119"/>
    <w:rsid w:val="00395792"/>
    <w:rsid w:val="00395E8C"/>
    <w:rsid w:val="00397987"/>
    <w:rsid w:val="003A01D0"/>
    <w:rsid w:val="003A0840"/>
    <w:rsid w:val="003A21CB"/>
    <w:rsid w:val="003A41C6"/>
    <w:rsid w:val="003A4E2E"/>
    <w:rsid w:val="003A5039"/>
    <w:rsid w:val="003B0406"/>
    <w:rsid w:val="003B1B48"/>
    <w:rsid w:val="003B1BAD"/>
    <w:rsid w:val="003B65E1"/>
    <w:rsid w:val="003C07F0"/>
    <w:rsid w:val="003C2A20"/>
    <w:rsid w:val="003C6C1E"/>
    <w:rsid w:val="003C6DEE"/>
    <w:rsid w:val="003C6E1B"/>
    <w:rsid w:val="003D13CB"/>
    <w:rsid w:val="003D1CD2"/>
    <w:rsid w:val="003D21D9"/>
    <w:rsid w:val="003D468F"/>
    <w:rsid w:val="003D48A0"/>
    <w:rsid w:val="003D4D3D"/>
    <w:rsid w:val="003E0464"/>
    <w:rsid w:val="003E15B2"/>
    <w:rsid w:val="003E5394"/>
    <w:rsid w:val="003E54BA"/>
    <w:rsid w:val="003E6C61"/>
    <w:rsid w:val="003E6EB3"/>
    <w:rsid w:val="003E6F3F"/>
    <w:rsid w:val="003E7205"/>
    <w:rsid w:val="003F03BE"/>
    <w:rsid w:val="003F076F"/>
    <w:rsid w:val="003F0EED"/>
    <w:rsid w:val="003F4428"/>
    <w:rsid w:val="004059CA"/>
    <w:rsid w:val="004109EB"/>
    <w:rsid w:val="00410A6E"/>
    <w:rsid w:val="00410FA5"/>
    <w:rsid w:val="004134CA"/>
    <w:rsid w:val="00413807"/>
    <w:rsid w:val="004158FC"/>
    <w:rsid w:val="00416B66"/>
    <w:rsid w:val="00422255"/>
    <w:rsid w:val="00424088"/>
    <w:rsid w:val="004258A7"/>
    <w:rsid w:val="0042793F"/>
    <w:rsid w:val="00430AF3"/>
    <w:rsid w:val="00432400"/>
    <w:rsid w:val="00432F21"/>
    <w:rsid w:val="00433A17"/>
    <w:rsid w:val="004354FB"/>
    <w:rsid w:val="00435796"/>
    <w:rsid w:val="004366F3"/>
    <w:rsid w:val="0044164E"/>
    <w:rsid w:val="004423BF"/>
    <w:rsid w:val="004426BE"/>
    <w:rsid w:val="00444454"/>
    <w:rsid w:val="00444485"/>
    <w:rsid w:val="004446E8"/>
    <w:rsid w:val="00445998"/>
    <w:rsid w:val="00445AC5"/>
    <w:rsid w:val="00451A78"/>
    <w:rsid w:val="00453268"/>
    <w:rsid w:val="0045387D"/>
    <w:rsid w:val="004541ED"/>
    <w:rsid w:val="004546B7"/>
    <w:rsid w:val="0045674B"/>
    <w:rsid w:val="004578E0"/>
    <w:rsid w:val="0046002B"/>
    <w:rsid w:val="00462DA8"/>
    <w:rsid w:val="00465166"/>
    <w:rsid w:val="0046578C"/>
    <w:rsid w:val="00465FD1"/>
    <w:rsid w:val="00467A27"/>
    <w:rsid w:val="00467C3D"/>
    <w:rsid w:val="00470247"/>
    <w:rsid w:val="00471FA5"/>
    <w:rsid w:val="00472979"/>
    <w:rsid w:val="00474214"/>
    <w:rsid w:val="0047450B"/>
    <w:rsid w:val="00474B5E"/>
    <w:rsid w:val="00474BFF"/>
    <w:rsid w:val="00474F91"/>
    <w:rsid w:val="00475D30"/>
    <w:rsid w:val="0047600A"/>
    <w:rsid w:val="0047688D"/>
    <w:rsid w:val="004770F4"/>
    <w:rsid w:val="00483F07"/>
    <w:rsid w:val="00487E36"/>
    <w:rsid w:val="0049017B"/>
    <w:rsid w:val="0049077D"/>
    <w:rsid w:val="00491AE0"/>
    <w:rsid w:val="00491EBE"/>
    <w:rsid w:val="0049341F"/>
    <w:rsid w:val="0049577B"/>
    <w:rsid w:val="00497AFA"/>
    <w:rsid w:val="004A0B11"/>
    <w:rsid w:val="004A1208"/>
    <w:rsid w:val="004A1D3B"/>
    <w:rsid w:val="004A6248"/>
    <w:rsid w:val="004A65E8"/>
    <w:rsid w:val="004A705B"/>
    <w:rsid w:val="004B1237"/>
    <w:rsid w:val="004B2DB6"/>
    <w:rsid w:val="004B4CE0"/>
    <w:rsid w:val="004B627D"/>
    <w:rsid w:val="004C2196"/>
    <w:rsid w:val="004C26AF"/>
    <w:rsid w:val="004C27B7"/>
    <w:rsid w:val="004C2DF1"/>
    <w:rsid w:val="004C361F"/>
    <w:rsid w:val="004C464A"/>
    <w:rsid w:val="004C5E11"/>
    <w:rsid w:val="004C6586"/>
    <w:rsid w:val="004C6FB1"/>
    <w:rsid w:val="004C7106"/>
    <w:rsid w:val="004C72AC"/>
    <w:rsid w:val="004D2259"/>
    <w:rsid w:val="004D2FC1"/>
    <w:rsid w:val="004D3D37"/>
    <w:rsid w:val="004D5927"/>
    <w:rsid w:val="004D5E9D"/>
    <w:rsid w:val="004E101F"/>
    <w:rsid w:val="004E128C"/>
    <w:rsid w:val="004E1D4E"/>
    <w:rsid w:val="004E35ED"/>
    <w:rsid w:val="004E4564"/>
    <w:rsid w:val="004E4B38"/>
    <w:rsid w:val="004E4F37"/>
    <w:rsid w:val="004E58DE"/>
    <w:rsid w:val="004E6DB1"/>
    <w:rsid w:val="004E7119"/>
    <w:rsid w:val="004E724B"/>
    <w:rsid w:val="004F05BE"/>
    <w:rsid w:val="004F0F63"/>
    <w:rsid w:val="004F2201"/>
    <w:rsid w:val="004F4B7E"/>
    <w:rsid w:val="004F4C05"/>
    <w:rsid w:val="004F5960"/>
    <w:rsid w:val="004F5A75"/>
    <w:rsid w:val="004F60F1"/>
    <w:rsid w:val="00501623"/>
    <w:rsid w:val="00501F0E"/>
    <w:rsid w:val="00505C20"/>
    <w:rsid w:val="00506ADC"/>
    <w:rsid w:val="00506C74"/>
    <w:rsid w:val="00506E2D"/>
    <w:rsid w:val="005106B8"/>
    <w:rsid w:val="005106F4"/>
    <w:rsid w:val="00510F81"/>
    <w:rsid w:val="00511401"/>
    <w:rsid w:val="0051261C"/>
    <w:rsid w:val="00515F37"/>
    <w:rsid w:val="00517837"/>
    <w:rsid w:val="00517AAD"/>
    <w:rsid w:val="005208F7"/>
    <w:rsid w:val="00520FD9"/>
    <w:rsid w:val="00521161"/>
    <w:rsid w:val="005218DD"/>
    <w:rsid w:val="005228F4"/>
    <w:rsid w:val="005276F6"/>
    <w:rsid w:val="00531309"/>
    <w:rsid w:val="00533D3D"/>
    <w:rsid w:val="005346D5"/>
    <w:rsid w:val="00534C63"/>
    <w:rsid w:val="00534E4B"/>
    <w:rsid w:val="005354A5"/>
    <w:rsid w:val="0053554A"/>
    <w:rsid w:val="00535593"/>
    <w:rsid w:val="00536154"/>
    <w:rsid w:val="00537004"/>
    <w:rsid w:val="00542233"/>
    <w:rsid w:val="0054268B"/>
    <w:rsid w:val="00543202"/>
    <w:rsid w:val="00545245"/>
    <w:rsid w:val="00545838"/>
    <w:rsid w:val="005501BC"/>
    <w:rsid w:val="00550F56"/>
    <w:rsid w:val="00552220"/>
    <w:rsid w:val="005527EA"/>
    <w:rsid w:val="00552D0F"/>
    <w:rsid w:val="00554880"/>
    <w:rsid w:val="0055542D"/>
    <w:rsid w:val="005576CF"/>
    <w:rsid w:val="005604B9"/>
    <w:rsid w:val="00561A6F"/>
    <w:rsid w:val="005626E3"/>
    <w:rsid w:val="00562CC3"/>
    <w:rsid w:val="0056479A"/>
    <w:rsid w:val="005657E1"/>
    <w:rsid w:val="00566EE5"/>
    <w:rsid w:val="00567CC8"/>
    <w:rsid w:val="00570E5A"/>
    <w:rsid w:val="00572152"/>
    <w:rsid w:val="005752B2"/>
    <w:rsid w:val="0058028A"/>
    <w:rsid w:val="00581E68"/>
    <w:rsid w:val="00582C51"/>
    <w:rsid w:val="00584937"/>
    <w:rsid w:val="00585105"/>
    <w:rsid w:val="005901C4"/>
    <w:rsid w:val="00591697"/>
    <w:rsid w:val="00597AAA"/>
    <w:rsid w:val="005A037C"/>
    <w:rsid w:val="005A159C"/>
    <w:rsid w:val="005A22C6"/>
    <w:rsid w:val="005A2550"/>
    <w:rsid w:val="005A46F1"/>
    <w:rsid w:val="005A5BCC"/>
    <w:rsid w:val="005B03C4"/>
    <w:rsid w:val="005B0825"/>
    <w:rsid w:val="005B1425"/>
    <w:rsid w:val="005B1668"/>
    <w:rsid w:val="005B2C25"/>
    <w:rsid w:val="005B3297"/>
    <w:rsid w:val="005B648F"/>
    <w:rsid w:val="005B71B3"/>
    <w:rsid w:val="005C19FC"/>
    <w:rsid w:val="005C2B35"/>
    <w:rsid w:val="005C2FAE"/>
    <w:rsid w:val="005C304D"/>
    <w:rsid w:val="005C35F8"/>
    <w:rsid w:val="005C41E3"/>
    <w:rsid w:val="005C453B"/>
    <w:rsid w:val="005C5606"/>
    <w:rsid w:val="005C5CD4"/>
    <w:rsid w:val="005C6059"/>
    <w:rsid w:val="005C6C36"/>
    <w:rsid w:val="005D121E"/>
    <w:rsid w:val="005D178C"/>
    <w:rsid w:val="005D2940"/>
    <w:rsid w:val="005D297A"/>
    <w:rsid w:val="005D43E3"/>
    <w:rsid w:val="005D44F5"/>
    <w:rsid w:val="005D4F9A"/>
    <w:rsid w:val="005D5EE8"/>
    <w:rsid w:val="005D6095"/>
    <w:rsid w:val="005D6C97"/>
    <w:rsid w:val="005D7430"/>
    <w:rsid w:val="005E0468"/>
    <w:rsid w:val="005E04E0"/>
    <w:rsid w:val="005E186B"/>
    <w:rsid w:val="005E3A2A"/>
    <w:rsid w:val="005E4351"/>
    <w:rsid w:val="005E4A7F"/>
    <w:rsid w:val="005E5133"/>
    <w:rsid w:val="005E6222"/>
    <w:rsid w:val="005E77C2"/>
    <w:rsid w:val="005E7DC0"/>
    <w:rsid w:val="005F0084"/>
    <w:rsid w:val="005F0EB9"/>
    <w:rsid w:val="005F197D"/>
    <w:rsid w:val="005F2CC6"/>
    <w:rsid w:val="006029ED"/>
    <w:rsid w:val="00602C09"/>
    <w:rsid w:val="00602F9A"/>
    <w:rsid w:val="006032E2"/>
    <w:rsid w:val="006060CF"/>
    <w:rsid w:val="00606377"/>
    <w:rsid w:val="0060718F"/>
    <w:rsid w:val="00607966"/>
    <w:rsid w:val="00611580"/>
    <w:rsid w:val="00611E61"/>
    <w:rsid w:val="0061475E"/>
    <w:rsid w:val="006154FA"/>
    <w:rsid w:val="00616A94"/>
    <w:rsid w:val="006223E8"/>
    <w:rsid w:val="00623886"/>
    <w:rsid w:val="00623B89"/>
    <w:rsid w:val="00623DD7"/>
    <w:rsid w:val="00623DE6"/>
    <w:rsid w:val="006242BD"/>
    <w:rsid w:val="006242C4"/>
    <w:rsid w:val="00624380"/>
    <w:rsid w:val="006252A6"/>
    <w:rsid w:val="00627A96"/>
    <w:rsid w:val="00631460"/>
    <w:rsid w:val="00631899"/>
    <w:rsid w:val="0063192C"/>
    <w:rsid w:val="00631F37"/>
    <w:rsid w:val="0063292D"/>
    <w:rsid w:val="00633142"/>
    <w:rsid w:val="00637B60"/>
    <w:rsid w:val="00640863"/>
    <w:rsid w:val="00641FFD"/>
    <w:rsid w:val="00642172"/>
    <w:rsid w:val="0064237E"/>
    <w:rsid w:val="00642510"/>
    <w:rsid w:val="006428E8"/>
    <w:rsid w:val="00642CA1"/>
    <w:rsid w:val="006435A5"/>
    <w:rsid w:val="00652739"/>
    <w:rsid w:val="0065447C"/>
    <w:rsid w:val="006561D5"/>
    <w:rsid w:val="0065706F"/>
    <w:rsid w:val="006601C7"/>
    <w:rsid w:val="00662FC3"/>
    <w:rsid w:val="00663CDA"/>
    <w:rsid w:val="0066613D"/>
    <w:rsid w:val="00670E15"/>
    <w:rsid w:val="00670E99"/>
    <w:rsid w:val="00671C03"/>
    <w:rsid w:val="00671F4C"/>
    <w:rsid w:val="006724DE"/>
    <w:rsid w:val="006739CD"/>
    <w:rsid w:val="00674573"/>
    <w:rsid w:val="006748CF"/>
    <w:rsid w:val="00674E61"/>
    <w:rsid w:val="006770BC"/>
    <w:rsid w:val="00677D06"/>
    <w:rsid w:val="00677D49"/>
    <w:rsid w:val="00677E56"/>
    <w:rsid w:val="006814B5"/>
    <w:rsid w:val="006834B2"/>
    <w:rsid w:val="006836D1"/>
    <w:rsid w:val="006849F8"/>
    <w:rsid w:val="00685D21"/>
    <w:rsid w:val="0068665B"/>
    <w:rsid w:val="00686F9A"/>
    <w:rsid w:val="00687D83"/>
    <w:rsid w:val="0069424E"/>
    <w:rsid w:val="006971DE"/>
    <w:rsid w:val="00697A52"/>
    <w:rsid w:val="006A01F7"/>
    <w:rsid w:val="006A4D07"/>
    <w:rsid w:val="006A5AF7"/>
    <w:rsid w:val="006A7413"/>
    <w:rsid w:val="006A7814"/>
    <w:rsid w:val="006B106E"/>
    <w:rsid w:val="006B3D06"/>
    <w:rsid w:val="006B47A3"/>
    <w:rsid w:val="006B546D"/>
    <w:rsid w:val="006B5962"/>
    <w:rsid w:val="006B69B8"/>
    <w:rsid w:val="006B7C1B"/>
    <w:rsid w:val="006C21C7"/>
    <w:rsid w:val="006C2CF9"/>
    <w:rsid w:val="006C538E"/>
    <w:rsid w:val="006C573F"/>
    <w:rsid w:val="006C5AE3"/>
    <w:rsid w:val="006C61D5"/>
    <w:rsid w:val="006C723F"/>
    <w:rsid w:val="006C73FC"/>
    <w:rsid w:val="006D08FE"/>
    <w:rsid w:val="006D3F84"/>
    <w:rsid w:val="006D3FE0"/>
    <w:rsid w:val="006D4F5A"/>
    <w:rsid w:val="006D5BC4"/>
    <w:rsid w:val="006D5C9D"/>
    <w:rsid w:val="006D6C53"/>
    <w:rsid w:val="006D7FA0"/>
    <w:rsid w:val="006E1024"/>
    <w:rsid w:val="006E1905"/>
    <w:rsid w:val="006E2F38"/>
    <w:rsid w:val="006E32BC"/>
    <w:rsid w:val="006E3C70"/>
    <w:rsid w:val="006E45B8"/>
    <w:rsid w:val="006E47C6"/>
    <w:rsid w:val="006E47F5"/>
    <w:rsid w:val="006E4B92"/>
    <w:rsid w:val="006E5E61"/>
    <w:rsid w:val="006E5FF8"/>
    <w:rsid w:val="006E6CBD"/>
    <w:rsid w:val="006E6FFF"/>
    <w:rsid w:val="006E7709"/>
    <w:rsid w:val="006F0170"/>
    <w:rsid w:val="006F0579"/>
    <w:rsid w:val="006F12C7"/>
    <w:rsid w:val="006F19EF"/>
    <w:rsid w:val="006F3FF1"/>
    <w:rsid w:val="006F4C85"/>
    <w:rsid w:val="006F4DD6"/>
    <w:rsid w:val="006F7655"/>
    <w:rsid w:val="00701D01"/>
    <w:rsid w:val="007020FA"/>
    <w:rsid w:val="0070285E"/>
    <w:rsid w:val="00702CC4"/>
    <w:rsid w:val="00703C11"/>
    <w:rsid w:val="00705C2C"/>
    <w:rsid w:val="00706D7E"/>
    <w:rsid w:val="00707659"/>
    <w:rsid w:val="0071073B"/>
    <w:rsid w:val="00711523"/>
    <w:rsid w:val="007118E3"/>
    <w:rsid w:val="007163E3"/>
    <w:rsid w:val="00716942"/>
    <w:rsid w:val="007174C7"/>
    <w:rsid w:val="0072282C"/>
    <w:rsid w:val="0072386D"/>
    <w:rsid w:val="0072665F"/>
    <w:rsid w:val="00726D15"/>
    <w:rsid w:val="00727F31"/>
    <w:rsid w:val="00731A38"/>
    <w:rsid w:val="00732508"/>
    <w:rsid w:val="0073315C"/>
    <w:rsid w:val="00733A73"/>
    <w:rsid w:val="00733B57"/>
    <w:rsid w:val="007358BF"/>
    <w:rsid w:val="007363C2"/>
    <w:rsid w:val="00741423"/>
    <w:rsid w:val="0074170E"/>
    <w:rsid w:val="00743C56"/>
    <w:rsid w:val="007452EB"/>
    <w:rsid w:val="00751053"/>
    <w:rsid w:val="00751C51"/>
    <w:rsid w:val="00752523"/>
    <w:rsid w:val="007543EA"/>
    <w:rsid w:val="0075484C"/>
    <w:rsid w:val="00756482"/>
    <w:rsid w:val="0075672C"/>
    <w:rsid w:val="007610C5"/>
    <w:rsid w:val="007626D6"/>
    <w:rsid w:val="00763164"/>
    <w:rsid w:val="00763BE1"/>
    <w:rsid w:val="007644EA"/>
    <w:rsid w:val="0076456B"/>
    <w:rsid w:val="007648D6"/>
    <w:rsid w:val="00764D49"/>
    <w:rsid w:val="00764E7E"/>
    <w:rsid w:val="00764E83"/>
    <w:rsid w:val="007676C1"/>
    <w:rsid w:val="007678BB"/>
    <w:rsid w:val="007708E4"/>
    <w:rsid w:val="00771881"/>
    <w:rsid w:val="00772250"/>
    <w:rsid w:val="007726A2"/>
    <w:rsid w:val="007764FD"/>
    <w:rsid w:val="00777274"/>
    <w:rsid w:val="00781D6F"/>
    <w:rsid w:val="00781EEB"/>
    <w:rsid w:val="00781F46"/>
    <w:rsid w:val="0078346F"/>
    <w:rsid w:val="00783DD9"/>
    <w:rsid w:val="00785C3C"/>
    <w:rsid w:val="0078767B"/>
    <w:rsid w:val="00791D9C"/>
    <w:rsid w:val="00792796"/>
    <w:rsid w:val="007936F7"/>
    <w:rsid w:val="00793C7E"/>
    <w:rsid w:val="00796E75"/>
    <w:rsid w:val="007A0827"/>
    <w:rsid w:val="007A200B"/>
    <w:rsid w:val="007A2444"/>
    <w:rsid w:val="007A2950"/>
    <w:rsid w:val="007A334E"/>
    <w:rsid w:val="007A4011"/>
    <w:rsid w:val="007A4202"/>
    <w:rsid w:val="007A4C50"/>
    <w:rsid w:val="007A52BE"/>
    <w:rsid w:val="007A607F"/>
    <w:rsid w:val="007B0561"/>
    <w:rsid w:val="007B2EB8"/>
    <w:rsid w:val="007B30B3"/>
    <w:rsid w:val="007B36C2"/>
    <w:rsid w:val="007B3CDB"/>
    <w:rsid w:val="007B5D4E"/>
    <w:rsid w:val="007B7256"/>
    <w:rsid w:val="007C336A"/>
    <w:rsid w:val="007C5F3A"/>
    <w:rsid w:val="007C6C2A"/>
    <w:rsid w:val="007C71B3"/>
    <w:rsid w:val="007D2C52"/>
    <w:rsid w:val="007D415A"/>
    <w:rsid w:val="007D4B1C"/>
    <w:rsid w:val="007D4CAA"/>
    <w:rsid w:val="007D6B56"/>
    <w:rsid w:val="007E006B"/>
    <w:rsid w:val="007E0105"/>
    <w:rsid w:val="007E0F0A"/>
    <w:rsid w:val="007E0FF4"/>
    <w:rsid w:val="007E158E"/>
    <w:rsid w:val="007E1760"/>
    <w:rsid w:val="007E2EEF"/>
    <w:rsid w:val="007E58D6"/>
    <w:rsid w:val="007E600A"/>
    <w:rsid w:val="007E6A22"/>
    <w:rsid w:val="007F06DC"/>
    <w:rsid w:val="007F070D"/>
    <w:rsid w:val="007F0B98"/>
    <w:rsid w:val="007F12D8"/>
    <w:rsid w:val="007F28B7"/>
    <w:rsid w:val="007F2FCE"/>
    <w:rsid w:val="007F442A"/>
    <w:rsid w:val="007F5C82"/>
    <w:rsid w:val="007F65C7"/>
    <w:rsid w:val="007F72CE"/>
    <w:rsid w:val="0080114B"/>
    <w:rsid w:val="00802455"/>
    <w:rsid w:val="00803489"/>
    <w:rsid w:val="008041C3"/>
    <w:rsid w:val="008048E8"/>
    <w:rsid w:val="00805754"/>
    <w:rsid w:val="00810BA5"/>
    <w:rsid w:val="00813F1C"/>
    <w:rsid w:val="00814A74"/>
    <w:rsid w:val="0081590E"/>
    <w:rsid w:val="008202E8"/>
    <w:rsid w:val="008211F8"/>
    <w:rsid w:val="00821F20"/>
    <w:rsid w:val="00822293"/>
    <w:rsid w:val="008223C7"/>
    <w:rsid w:val="008225E1"/>
    <w:rsid w:val="008228BC"/>
    <w:rsid w:val="008231B9"/>
    <w:rsid w:val="00823F66"/>
    <w:rsid w:val="008257B3"/>
    <w:rsid w:val="00830570"/>
    <w:rsid w:val="008308DC"/>
    <w:rsid w:val="00830A5F"/>
    <w:rsid w:val="00830DCD"/>
    <w:rsid w:val="00833BA3"/>
    <w:rsid w:val="00833E9F"/>
    <w:rsid w:val="00834062"/>
    <w:rsid w:val="00834C0E"/>
    <w:rsid w:val="00834C27"/>
    <w:rsid w:val="008355A3"/>
    <w:rsid w:val="00836879"/>
    <w:rsid w:val="008404A4"/>
    <w:rsid w:val="00841125"/>
    <w:rsid w:val="00842032"/>
    <w:rsid w:val="0084296D"/>
    <w:rsid w:val="008435D6"/>
    <w:rsid w:val="00847041"/>
    <w:rsid w:val="008471B8"/>
    <w:rsid w:val="008471E5"/>
    <w:rsid w:val="008505A9"/>
    <w:rsid w:val="00850A4E"/>
    <w:rsid w:val="00850FB4"/>
    <w:rsid w:val="0085239E"/>
    <w:rsid w:val="00852630"/>
    <w:rsid w:val="00854275"/>
    <w:rsid w:val="00854B45"/>
    <w:rsid w:val="00857608"/>
    <w:rsid w:val="00857CE9"/>
    <w:rsid w:val="00860FFB"/>
    <w:rsid w:val="008637F7"/>
    <w:rsid w:val="00863C1D"/>
    <w:rsid w:val="00865081"/>
    <w:rsid w:val="008656DE"/>
    <w:rsid w:val="00865BCF"/>
    <w:rsid w:val="00865DD6"/>
    <w:rsid w:val="00866C47"/>
    <w:rsid w:val="00867F6C"/>
    <w:rsid w:val="008709CD"/>
    <w:rsid w:val="00872311"/>
    <w:rsid w:val="00872A32"/>
    <w:rsid w:val="00872C22"/>
    <w:rsid w:val="00873533"/>
    <w:rsid w:val="00873C43"/>
    <w:rsid w:val="008750E1"/>
    <w:rsid w:val="008751CF"/>
    <w:rsid w:val="00876AF1"/>
    <w:rsid w:val="00877A5D"/>
    <w:rsid w:val="00880812"/>
    <w:rsid w:val="00881D08"/>
    <w:rsid w:val="008820D7"/>
    <w:rsid w:val="0088301E"/>
    <w:rsid w:val="008836F5"/>
    <w:rsid w:val="00884905"/>
    <w:rsid w:val="00884E85"/>
    <w:rsid w:val="00886904"/>
    <w:rsid w:val="00886ECD"/>
    <w:rsid w:val="008872D0"/>
    <w:rsid w:val="008873B7"/>
    <w:rsid w:val="00890A15"/>
    <w:rsid w:val="00890DE3"/>
    <w:rsid w:val="00892786"/>
    <w:rsid w:val="0089284D"/>
    <w:rsid w:val="00892DE7"/>
    <w:rsid w:val="00893B2F"/>
    <w:rsid w:val="00895927"/>
    <w:rsid w:val="00895B48"/>
    <w:rsid w:val="00896716"/>
    <w:rsid w:val="00897113"/>
    <w:rsid w:val="00897C8B"/>
    <w:rsid w:val="008A036D"/>
    <w:rsid w:val="008A33F8"/>
    <w:rsid w:val="008A7C0C"/>
    <w:rsid w:val="008B0A55"/>
    <w:rsid w:val="008B1042"/>
    <w:rsid w:val="008B157F"/>
    <w:rsid w:val="008B1B91"/>
    <w:rsid w:val="008B568B"/>
    <w:rsid w:val="008B5BB2"/>
    <w:rsid w:val="008C0287"/>
    <w:rsid w:val="008C0972"/>
    <w:rsid w:val="008C11CD"/>
    <w:rsid w:val="008C32E6"/>
    <w:rsid w:val="008C3AEA"/>
    <w:rsid w:val="008C4BCE"/>
    <w:rsid w:val="008C507B"/>
    <w:rsid w:val="008C537E"/>
    <w:rsid w:val="008C569E"/>
    <w:rsid w:val="008C67B7"/>
    <w:rsid w:val="008C6986"/>
    <w:rsid w:val="008C6D87"/>
    <w:rsid w:val="008D0B83"/>
    <w:rsid w:val="008D3863"/>
    <w:rsid w:val="008D5AF2"/>
    <w:rsid w:val="008D65D7"/>
    <w:rsid w:val="008D7461"/>
    <w:rsid w:val="008E14E0"/>
    <w:rsid w:val="008E163D"/>
    <w:rsid w:val="008E6023"/>
    <w:rsid w:val="008E6506"/>
    <w:rsid w:val="008E6AD9"/>
    <w:rsid w:val="008F20EA"/>
    <w:rsid w:val="008F2E9A"/>
    <w:rsid w:val="008F340C"/>
    <w:rsid w:val="008F36A2"/>
    <w:rsid w:val="008F4023"/>
    <w:rsid w:val="008F5FB3"/>
    <w:rsid w:val="008F7BED"/>
    <w:rsid w:val="008F7D1A"/>
    <w:rsid w:val="008F7D26"/>
    <w:rsid w:val="00902896"/>
    <w:rsid w:val="00902D93"/>
    <w:rsid w:val="00903253"/>
    <w:rsid w:val="009034FF"/>
    <w:rsid w:val="009039E8"/>
    <w:rsid w:val="00904295"/>
    <w:rsid w:val="00905814"/>
    <w:rsid w:val="009063B2"/>
    <w:rsid w:val="0090700D"/>
    <w:rsid w:val="009100EA"/>
    <w:rsid w:val="009107C3"/>
    <w:rsid w:val="00910DD3"/>
    <w:rsid w:val="00910F2C"/>
    <w:rsid w:val="00912AC5"/>
    <w:rsid w:val="00916F04"/>
    <w:rsid w:val="00917E7B"/>
    <w:rsid w:val="00924636"/>
    <w:rsid w:val="00924DE8"/>
    <w:rsid w:val="00927947"/>
    <w:rsid w:val="00927ED7"/>
    <w:rsid w:val="00930817"/>
    <w:rsid w:val="0093183E"/>
    <w:rsid w:val="00935249"/>
    <w:rsid w:val="00935E5D"/>
    <w:rsid w:val="00936E47"/>
    <w:rsid w:val="009400EF"/>
    <w:rsid w:val="009414FA"/>
    <w:rsid w:val="0094246A"/>
    <w:rsid w:val="00942F06"/>
    <w:rsid w:val="00943F1C"/>
    <w:rsid w:val="00943FCD"/>
    <w:rsid w:val="00944B61"/>
    <w:rsid w:val="00945389"/>
    <w:rsid w:val="0094693C"/>
    <w:rsid w:val="00951533"/>
    <w:rsid w:val="009518C0"/>
    <w:rsid w:val="00954B15"/>
    <w:rsid w:val="00955BEC"/>
    <w:rsid w:val="009600B9"/>
    <w:rsid w:val="00960ACC"/>
    <w:rsid w:val="0096168D"/>
    <w:rsid w:val="009628B4"/>
    <w:rsid w:val="009628B8"/>
    <w:rsid w:val="00963782"/>
    <w:rsid w:val="00970086"/>
    <w:rsid w:val="00971C3B"/>
    <w:rsid w:val="009721FF"/>
    <w:rsid w:val="00972A59"/>
    <w:rsid w:val="00973766"/>
    <w:rsid w:val="009753E1"/>
    <w:rsid w:val="00977053"/>
    <w:rsid w:val="009835A9"/>
    <w:rsid w:val="00983826"/>
    <w:rsid w:val="009855B2"/>
    <w:rsid w:val="00986B01"/>
    <w:rsid w:val="00987529"/>
    <w:rsid w:val="00990A1F"/>
    <w:rsid w:val="00994177"/>
    <w:rsid w:val="0099501E"/>
    <w:rsid w:val="0099687D"/>
    <w:rsid w:val="00996AD1"/>
    <w:rsid w:val="00997205"/>
    <w:rsid w:val="0099740C"/>
    <w:rsid w:val="009A0934"/>
    <w:rsid w:val="009A0D58"/>
    <w:rsid w:val="009A0E8B"/>
    <w:rsid w:val="009A1220"/>
    <w:rsid w:val="009A3795"/>
    <w:rsid w:val="009A3C56"/>
    <w:rsid w:val="009A621A"/>
    <w:rsid w:val="009A7ACD"/>
    <w:rsid w:val="009B03DC"/>
    <w:rsid w:val="009B3B80"/>
    <w:rsid w:val="009B3EB1"/>
    <w:rsid w:val="009B4514"/>
    <w:rsid w:val="009B665E"/>
    <w:rsid w:val="009B7D0B"/>
    <w:rsid w:val="009C0592"/>
    <w:rsid w:val="009C1F96"/>
    <w:rsid w:val="009C1FC5"/>
    <w:rsid w:val="009C7C45"/>
    <w:rsid w:val="009D1329"/>
    <w:rsid w:val="009D1439"/>
    <w:rsid w:val="009D15CE"/>
    <w:rsid w:val="009D2C69"/>
    <w:rsid w:val="009D2D39"/>
    <w:rsid w:val="009D2F5D"/>
    <w:rsid w:val="009D3D58"/>
    <w:rsid w:val="009D73A1"/>
    <w:rsid w:val="009E2733"/>
    <w:rsid w:val="009E353F"/>
    <w:rsid w:val="009E3B28"/>
    <w:rsid w:val="009E3DDE"/>
    <w:rsid w:val="009E431F"/>
    <w:rsid w:val="009F0E6C"/>
    <w:rsid w:val="009F0F12"/>
    <w:rsid w:val="009F19B0"/>
    <w:rsid w:val="009F1BD4"/>
    <w:rsid w:val="009F28AD"/>
    <w:rsid w:val="009F28DF"/>
    <w:rsid w:val="009F2CF0"/>
    <w:rsid w:val="009F3C94"/>
    <w:rsid w:val="009F4338"/>
    <w:rsid w:val="009F57CE"/>
    <w:rsid w:val="009F6758"/>
    <w:rsid w:val="009F69F4"/>
    <w:rsid w:val="009F7261"/>
    <w:rsid w:val="00A01DD0"/>
    <w:rsid w:val="00A037B9"/>
    <w:rsid w:val="00A0437F"/>
    <w:rsid w:val="00A057C1"/>
    <w:rsid w:val="00A06023"/>
    <w:rsid w:val="00A1052D"/>
    <w:rsid w:val="00A1197C"/>
    <w:rsid w:val="00A11AE4"/>
    <w:rsid w:val="00A12562"/>
    <w:rsid w:val="00A12632"/>
    <w:rsid w:val="00A1281F"/>
    <w:rsid w:val="00A12E3C"/>
    <w:rsid w:val="00A13B86"/>
    <w:rsid w:val="00A16BAC"/>
    <w:rsid w:val="00A17FE3"/>
    <w:rsid w:val="00A2078B"/>
    <w:rsid w:val="00A20809"/>
    <w:rsid w:val="00A20A97"/>
    <w:rsid w:val="00A20F7A"/>
    <w:rsid w:val="00A22BC9"/>
    <w:rsid w:val="00A23718"/>
    <w:rsid w:val="00A258CC"/>
    <w:rsid w:val="00A25A99"/>
    <w:rsid w:val="00A27258"/>
    <w:rsid w:val="00A27E15"/>
    <w:rsid w:val="00A32A4A"/>
    <w:rsid w:val="00A33AF3"/>
    <w:rsid w:val="00A344A1"/>
    <w:rsid w:val="00A34F64"/>
    <w:rsid w:val="00A3506E"/>
    <w:rsid w:val="00A40310"/>
    <w:rsid w:val="00A407E2"/>
    <w:rsid w:val="00A409D0"/>
    <w:rsid w:val="00A42974"/>
    <w:rsid w:val="00A431D3"/>
    <w:rsid w:val="00A43634"/>
    <w:rsid w:val="00A47941"/>
    <w:rsid w:val="00A47E5B"/>
    <w:rsid w:val="00A51C40"/>
    <w:rsid w:val="00A52155"/>
    <w:rsid w:val="00A5260D"/>
    <w:rsid w:val="00A54F05"/>
    <w:rsid w:val="00A55BCE"/>
    <w:rsid w:val="00A60FFD"/>
    <w:rsid w:val="00A63604"/>
    <w:rsid w:val="00A63D77"/>
    <w:rsid w:val="00A642AF"/>
    <w:rsid w:val="00A653D2"/>
    <w:rsid w:val="00A66A25"/>
    <w:rsid w:val="00A72FB7"/>
    <w:rsid w:val="00A7398F"/>
    <w:rsid w:val="00A749A2"/>
    <w:rsid w:val="00A74F5A"/>
    <w:rsid w:val="00A757C4"/>
    <w:rsid w:val="00A76D32"/>
    <w:rsid w:val="00A77A89"/>
    <w:rsid w:val="00A77B26"/>
    <w:rsid w:val="00A81CC6"/>
    <w:rsid w:val="00A83062"/>
    <w:rsid w:val="00A8339A"/>
    <w:rsid w:val="00A8364E"/>
    <w:rsid w:val="00A86062"/>
    <w:rsid w:val="00A8692B"/>
    <w:rsid w:val="00A91A4A"/>
    <w:rsid w:val="00A92A01"/>
    <w:rsid w:val="00A94BA7"/>
    <w:rsid w:val="00A954D1"/>
    <w:rsid w:val="00A9764D"/>
    <w:rsid w:val="00AA08C1"/>
    <w:rsid w:val="00AA1B4F"/>
    <w:rsid w:val="00AA1F78"/>
    <w:rsid w:val="00AA20FF"/>
    <w:rsid w:val="00AA4F4F"/>
    <w:rsid w:val="00AA6025"/>
    <w:rsid w:val="00AA67DB"/>
    <w:rsid w:val="00AA6AAC"/>
    <w:rsid w:val="00AA6DC1"/>
    <w:rsid w:val="00AA726E"/>
    <w:rsid w:val="00AA78D0"/>
    <w:rsid w:val="00AB32CC"/>
    <w:rsid w:val="00AB3BDC"/>
    <w:rsid w:val="00AB4429"/>
    <w:rsid w:val="00AB5DE1"/>
    <w:rsid w:val="00AB5EF8"/>
    <w:rsid w:val="00AB6117"/>
    <w:rsid w:val="00AC0FE9"/>
    <w:rsid w:val="00AC12A9"/>
    <w:rsid w:val="00AC3811"/>
    <w:rsid w:val="00AC46A5"/>
    <w:rsid w:val="00AC46EE"/>
    <w:rsid w:val="00AC7D25"/>
    <w:rsid w:val="00AD11B9"/>
    <w:rsid w:val="00AD16DE"/>
    <w:rsid w:val="00AD28E0"/>
    <w:rsid w:val="00AD6296"/>
    <w:rsid w:val="00AD6FCE"/>
    <w:rsid w:val="00AD6FD5"/>
    <w:rsid w:val="00AD7F6A"/>
    <w:rsid w:val="00AE1C3E"/>
    <w:rsid w:val="00AE2FA3"/>
    <w:rsid w:val="00AE3C0B"/>
    <w:rsid w:val="00AE43D4"/>
    <w:rsid w:val="00AE48F6"/>
    <w:rsid w:val="00AE5322"/>
    <w:rsid w:val="00AE53AD"/>
    <w:rsid w:val="00AE5642"/>
    <w:rsid w:val="00AE56AE"/>
    <w:rsid w:val="00AE73B5"/>
    <w:rsid w:val="00AE7874"/>
    <w:rsid w:val="00AF1C13"/>
    <w:rsid w:val="00AF23C2"/>
    <w:rsid w:val="00AF4979"/>
    <w:rsid w:val="00AF539F"/>
    <w:rsid w:val="00AF769D"/>
    <w:rsid w:val="00AF7CCB"/>
    <w:rsid w:val="00B00BB9"/>
    <w:rsid w:val="00B010A8"/>
    <w:rsid w:val="00B040E7"/>
    <w:rsid w:val="00B052E2"/>
    <w:rsid w:val="00B06633"/>
    <w:rsid w:val="00B06D88"/>
    <w:rsid w:val="00B07B57"/>
    <w:rsid w:val="00B07E73"/>
    <w:rsid w:val="00B10B22"/>
    <w:rsid w:val="00B11B71"/>
    <w:rsid w:val="00B13C80"/>
    <w:rsid w:val="00B209F9"/>
    <w:rsid w:val="00B21EF3"/>
    <w:rsid w:val="00B23C38"/>
    <w:rsid w:val="00B24415"/>
    <w:rsid w:val="00B247D5"/>
    <w:rsid w:val="00B25FDB"/>
    <w:rsid w:val="00B30349"/>
    <w:rsid w:val="00B31753"/>
    <w:rsid w:val="00B317E8"/>
    <w:rsid w:val="00B32667"/>
    <w:rsid w:val="00B32BB2"/>
    <w:rsid w:val="00B32F31"/>
    <w:rsid w:val="00B32F8E"/>
    <w:rsid w:val="00B33E42"/>
    <w:rsid w:val="00B359B5"/>
    <w:rsid w:val="00B36390"/>
    <w:rsid w:val="00B36876"/>
    <w:rsid w:val="00B4037C"/>
    <w:rsid w:val="00B40AE2"/>
    <w:rsid w:val="00B41F4E"/>
    <w:rsid w:val="00B42A61"/>
    <w:rsid w:val="00B430F2"/>
    <w:rsid w:val="00B43F58"/>
    <w:rsid w:val="00B44481"/>
    <w:rsid w:val="00B46F4E"/>
    <w:rsid w:val="00B4706D"/>
    <w:rsid w:val="00B5093F"/>
    <w:rsid w:val="00B51DC4"/>
    <w:rsid w:val="00B51DD2"/>
    <w:rsid w:val="00B51DE6"/>
    <w:rsid w:val="00B51E75"/>
    <w:rsid w:val="00B54924"/>
    <w:rsid w:val="00B54D0A"/>
    <w:rsid w:val="00B553F6"/>
    <w:rsid w:val="00B564F0"/>
    <w:rsid w:val="00B57025"/>
    <w:rsid w:val="00B574BD"/>
    <w:rsid w:val="00B6019F"/>
    <w:rsid w:val="00B605C5"/>
    <w:rsid w:val="00B60F91"/>
    <w:rsid w:val="00B610BD"/>
    <w:rsid w:val="00B61234"/>
    <w:rsid w:val="00B612F5"/>
    <w:rsid w:val="00B6184B"/>
    <w:rsid w:val="00B618D7"/>
    <w:rsid w:val="00B62BAC"/>
    <w:rsid w:val="00B66158"/>
    <w:rsid w:val="00B718A8"/>
    <w:rsid w:val="00B71D06"/>
    <w:rsid w:val="00B71DA2"/>
    <w:rsid w:val="00B72405"/>
    <w:rsid w:val="00B72A54"/>
    <w:rsid w:val="00B72B36"/>
    <w:rsid w:val="00B74068"/>
    <w:rsid w:val="00B75608"/>
    <w:rsid w:val="00B76D35"/>
    <w:rsid w:val="00B7780B"/>
    <w:rsid w:val="00B77EF0"/>
    <w:rsid w:val="00B80AD4"/>
    <w:rsid w:val="00B8144B"/>
    <w:rsid w:val="00B85391"/>
    <w:rsid w:val="00B8556C"/>
    <w:rsid w:val="00B93E65"/>
    <w:rsid w:val="00B94C79"/>
    <w:rsid w:val="00B94E22"/>
    <w:rsid w:val="00B97F18"/>
    <w:rsid w:val="00BA0E2C"/>
    <w:rsid w:val="00BA2110"/>
    <w:rsid w:val="00BA32E3"/>
    <w:rsid w:val="00BA3C69"/>
    <w:rsid w:val="00BA4DFD"/>
    <w:rsid w:val="00BA5BC5"/>
    <w:rsid w:val="00BA5EDD"/>
    <w:rsid w:val="00BA655E"/>
    <w:rsid w:val="00BA77F3"/>
    <w:rsid w:val="00BB0AF4"/>
    <w:rsid w:val="00BB1688"/>
    <w:rsid w:val="00BB2DE0"/>
    <w:rsid w:val="00BB30DF"/>
    <w:rsid w:val="00BB409C"/>
    <w:rsid w:val="00BB4D40"/>
    <w:rsid w:val="00BB5577"/>
    <w:rsid w:val="00BC1598"/>
    <w:rsid w:val="00BC1851"/>
    <w:rsid w:val="00BC4F5C"/>
    <w:rsid w:val="00BC56DD"/>
    <w:rsid w:val="00BC697A"/>
    <w:rsid w:val="00BD14F7"/>
    <w:rsid w:val="00BD1B09"/>
    <w:rsid w:val="00BD3981"/>
    <w:rsid w:val="00BD5CA8"/>
    <w:rsid w:val="00BD7200"/>
    <w:rsid w:val="00BD77A6"/>
    <w:rsid w:val="00BE1388"/>
    <w:rsid w:val="00BE231D"/>
    <w:rsid w:val="00BE38CA"/>
    <w:rsid w:val="00BE5069"/>
    <w:rsid w:val="00BE5135"/>
    <w:rsid w:val="00BE6193"/>
    <w:rsid w:val="00BE6BFF"/>
    <w:rsid w:val="00BE7F29"/>
    <w:rsid w:val="00BF18CA"/>
    <w:rsid w:val="00BF3C7C"/>
    <w:rsid w:val="00BF5785"/>
    <w:rsid w:val="00BF7DFC"/>
    <w:rsid w:val="00BF7F87"/>
    <w:rsid w:val="00C00B4C"/>
    <w:rsid w:val="00C017F0"/>
    <w:rsid w:val="00C03DDA"/>
    <w:rsid w:val="00C03E9A"/>
    <w:rsid w:val="00C05592"/>
    <w:rsid w:val="00C059EE"/>
    <w:rsid w:val="00C06488"/>
    <w:rsid w:val="00C06B74"/>
    <w:rsid w:val="00C1271C"/>
    <w:rsid w:val="00C12C3D"/>
    <w:rsid w:val="00C150E4"/>
    <w:rsid w:val="00C15706"/>
    <w:rsid w:val="00C15A59"/>
    <w:rsid w:val="00C15C33"/>
    <w:rsid w:val="00C1728F"/>
    <w:rsid w:val="00C20D9E"/>
    <w:rsid w:val="00C20DCA"/>
    <w:rsid w:val="00C21C22"/>
    <w:rsid w:val="00C22581"/>
    <w:rsid w:val="00C22B96"/>
    <w:rsid w:val="00C23ED3"/>
    <w:rsid w:val="00C2444F"/>
    <w:rsid w:val="00C253EA"/>
    <w:rsid w:val="00C25483"/>
    <w:rsid w:val="00C258CC"/>
    <w:rsid w:val="00C26002"/>
    <w:rsid w:val="00C26D63"/>
    <w:rsid w:val="00C271DA"/>
    <w:rsid w:val="00C277BA"/>
    <w:rsid w:val="00C30002"/>
    <w:rsid w:val="00C34B39"/>
    <w:rsid w:val="00C350B1"/>
    <w:rsid w:val="00C36573"/>
    <w:rsid w:val="00C40CB4"/>
    <w:rsid w:val="00C4238D"/>
    <w:rsid w:val="00C423C1"/>
    <w:rsid w:val="00C42E2E"/>
    <w:rsid w:val="00C44B11"/>
    <w:rsid w:val="00C451A9"/>
    <w:rsid w:val="00C452C4"/>
    <w:rsid w:val="00C45CD8"/>
    <w:rsid w:val="00C462D8"/>
    <w:rsid w:val="00C46486"/>
    <w:rsid w:val="00C46743"/>
    <w:rsid w:val="00C46B68"/>
    <w:rsid w:val="00C47409"/>
    <w:rsid w:val="00C47600"/>
    <w:rsid w:val="00C51180"/>
    <w:rsid w:val="00C51235"/>
    <w:rsid w:val="00C51C4A"/>
    <w:rsid w:val="00C52536"/>
    <w:rsid w:val="00C531F6"/>
    <w:rsid w:val="00C53BA5"/>
    <w:rsid w:val="00C542A4"/>
    <w:rsid w:val="00C54BF7"/>
    <w:rsid w:val="00C556E2"/>
    <w:rsid w:val="00C571F7"/>
    <w:rsid w:val="00C60EF8"/>
    <w:rsid w:val="00C61BF0"/>
    <w:rsid w:val="00C640AD"/>
    <w:rsid w:val="00C64FC5"/>
    <w:rsid w:val="00C651F8"/>
    <w:rsid w:val="00C71E93"/>
    <w:rsid w:val="00C73C1C"/>
    <w:rsid w:val="00C75C46"/>
    <w:rsid w:val="00C75CD1"/>
    <w:rsid w:val="00C75D7F"/>
    <w:rsid w:val="00C76243"/>
    <w:rsid w:val="00C76FE3"/>
    <w:rsid w:val="00C772AA"/>
    <w:rsid w:val="00C80068"/>
    <w:rsid w:val="00C80ABF"/>
    <w:rsid w:val="00C80ADD"/>
    <w:rsid w:val="00C81D32"/>
    <w:rsid w:val="00C8406C"/>
    <w:rsid w:val="00C841CD"/>
    <w:rsid w:val="00C84F4D"/>
    <w:rsid w:val="00C874E6"/>
    <w:rsid w:val="00C87947"/>
    <w:rsid w:val="00C9094F"/>
    <w:rsid w:val="00C92145"/>
    <w:rsid w:val="00C92975"/>
    <w:rsid w:val="00C93DC1"/>
    <w:rsid w:val="00C93FFD"/>
    <w:rsid w:val="00C947A7"/>
    <w:rsid w:val="00C94D9A"/>
    <w:rsid w:val="00C94E52"/>
    <w:rsid w:val="00C956CD"/>
    <w:rsid w:val="00C95CF2"/>
    <w:rsid w:val="00C965D6"/>
    <w:rsid w:val="00C97481"/>
    <w:rsid w:val="00C9767D"/>
    <w:rsid w:val="00CA1521"/>
    <w:rsid w:val="00CA27D9"/>
    <w:rsid w:val="00CA3E73"/>
    <w:rsid w:val="00CA4E7D"/>
    <w:rsid w:val="00CA587C"/>
    <w:rsid w:val="00CB0D0F"/>
    <w:rsid w:val="00CB17B0"/>
    <w:rsid w:val="00CB486B"/>
    <w:rsid w:val="00CB50D9"/>
    <w:rsid w:val="00CB5451"/>
    <w:rsid w:val="00CB75AC"/>
    <w:rsid w:val="00CC4A45"/>
    <w:rsid w:val="00CC4AA6"/>
    <w:rsid w:val="00CC52D4"/>
    <w:rsid w:val="00CC61F3"/>
    <w:rsid w:val="00CC68CF"/>
    <w:rsid w:val="00CC6AC0"/>
    <w:rsid w:val="00CD0E7A"/>
    <w:rsid w:val="00CD0EA3"/>
    <w:rsid w:val="00CD15D2"/>
    <w:rsid w:val="00CD27C8"/>
    <w:rsid w:val="00CD286A"/>
    <w:rsid w:val="00CD2FF5"/>
    <w:rsid w:val="00CD4214"/>
    <w:rsid w:val="00CD4F93"/>
    <w:rsid w:val="00CD5F1E"/>
    <w:rsid w:val="00CD61DD"/>
    <w:rsid w:val="00CE03F1"/>
    <w:rsid w:val="00CE2040"/>
    <w:rsid w:val="00CE3450"/>
    <w:rsid w:val="00CE4653"/>
    <w:rsid w:val="00CF0F15"/>
    <w:rsid w:val="00CF1439"/>
    <w:rsid w:val="00CF36A0"/>
    <w:rsid w:val="00CF4613"/>
    <w:rsid w:val="00CF4E08"/>
    <w:rsid w:val="00CF4EBE"/>
    <w:rsid w:val="00CF524F"/>
    <w:rsid w:val="00CF5A2F"/>
    <w:rsid w:val="00CF5A61"/>
    <w:rsid w:val="00CF6D38"/>
    <w:rsid w:val="00CF76D3"/>
    <w:rsid w:val="00D01370"/>
    <w:rsid w:val="00D01A44"/>
    <w:rsid w:val="00D03499"/>
    <w:rsid w:val="00D038C9"/>
    <w:rsid w:val="00D03A6E"/>
    <w:rsid w:val="00D04A81"/>
    <w:rsid w:val="00D0515E"/>
    <w:rsid w:val="00D05210"/>
    <w:rsid w:val="00D104E8"/>
    <w:rsid w:val="00D12F24"/>
    <w:rsid w:val="00D13A18"/>
    <w:rsid w:val="00D15E5B"/>
    <w:rsid w:val="00D20C5F"/>
    <w:rsid w:val="00D22518"/>
    <w:rsid w:val="00D247D4"/>
    <w:rsid w:val="00D24DDC"/>
    <w:rsid w:val="00D24E2A"/>
    <w:rsid w:val="00D26254"/>
    <w:rsid w:val="00D2653D"/>
    <w:rsid w:val="00D26C9F"/>
    <w:rsid w:val="00D26CEE"/>
    <w:rsid w:val="00D26D48"/>
    <w:rsid w:val="00D30D5E"/>
    <w:rsid w:val="00D31788"/>
    <w:rsid w:val="00D317E3"/>
    <w:rsid w:val="00D3405D"/>
    <w:rsid w:val="00D35970"/>
    <w:rsid w:val="00D35CC4"/>
    <w:rsid w:val="00D36CB4"/>
    <w:rsid w:val="00D3766C"/>
    <w:rsid w:val="00D419C6"/>
    <w:rsid w:val="00D462FE"/>
    <w:rsid w:val="00D463BA"/>
    <w:rsid w:val="00D475EA"/>
    <w:rsid w:val="00D5025B"/>
    <w:rsid w:val="00D508CA"/>
    <w:rsid w:val="00D53857"/>
    <w:rsid w:val="00D54D30"/>
    <w:rsid w:val="00D55D9F"/>
    <w:rsid w:val="00D5672F"/>
    <w:rsid w:val="00D56D15"/>
    <w:rsid w:val="00D60084"/>
    <w:rsid w:val="00D61A1F"/>
    <w:rsid w:val="00D62CBC"/>
    <w:rsid w:val="00D63F39"/>
    <w:rsid w:val="00D64997"/>
    <w:rsid w:val="00D659B8"/>
    <w:rsid w:val="00D65BDA"/>
    <w:rsid w:val="00D661C0"/>
    <w:rsid w:val="00D67E5F"/>
    <w:rsid w:val="00D722C0"/>
    <w:rsid w:val="00D72689"/>
    <w:rsid w:val="00D7278E"/>
    <w:rsid w:val="00D7315A"/>
    <w:rsid w:val="00D749FA"/>
    <w:rsid w:val="00D74B20"/>
    <w:rsid w:val="00D759BA"/>
    <w:rsid w:val="00D76E51"/>
    <w:rsid w:val="00D77DB4"/>
    <w:rsid w:val="00D8051F"/>
    <w:rsid w:val="00D80714"/>
    <w:rsid w:val="00D8105C"/>
    <w:rsid w:val="00D81838"/>
    <w:rsid w:val="00D83986"/>
    <w:rsid w:val="00D83DD5"/>
    <w:rsid w:val="00D84D57"/>
    <w:rsid w:val="00D85880"/>
    <w:rsid w:val="00D867D1"/>
    <w:rsid w:val="00D87686"/>
    <w:rsid w:val="00D8784B"/>
    <w:rsid w:val="00D91010"/>
    <w:rsid w:val="00D91DE4"/>
    <w:rsid w:val="00D940F8"/>
    <w:rsid w:val="00D94B23"/>
    <w:rsid w:val="00D9526C"/>
    <w:rsid w:val="00D95299"/>
    <w:rsid w:val="00D96BBE"/>
    <w:rsid w:val="00DA009A"/>
    <w:rsid w:val="00DA266D"/>
    <w:rsid w:val="00DA2AF7"/>
    <w:rsid w:val="00DA3607"/>
    <w:rsid w:val="00DA360A"/>
    <w:rsid w:val="00DA48D4"/>
    <w:rsid w:val="00DA5434"/>
    <w:rsid w:val="00DA58E2"/>
    <w:rsid w:val="00DA5F9B"/>
    <w:rsid w:val="00DA6458"/>
    <w:rsid w:val="00DB1BAF"/>
    <w:rsid w:val="00DB4A68"/>
    <w:rsid w:val="00DB59B0"/>
    <w:rsid w:val="00DB664F"/>
    <w:rsid w:val="00DB68B5"/>
    <w:rsid w:val="00DB7122"/>
    <w:rsid w:val="00DC005D"/>
    <w:rsid w:val="00DC0CBE"/>
    <w:rsid w:val="00DC18BD"/>
    <w:rsid w:val="00DC4C23"/>
    <w:rsid w:val="00DC4CD6"/>
    <w:rsid w:val="00DC5FB8"/>
    <w:rsid w:val="00DD0C65"/>
    <w:rsid w:val="00DD3F66"/>
    <w:rsid w:val="00DD4741"/>
    <w:rsid w:val="00DD4F36"/>
    <w:rsid w:val="00DD6A6D"/>
    <w:rsid w:val="00DD72DF"/>
    <w:rsid w:val="00DD7D55"/>
    <w:rsid w:val="00DE0699"/>
    <w:rsid w:val="00DE16D4"/>
    <w:rsid w:val="00DE3900"/>
    <w:rsid w:val="00DE4319"/>
    <w:rsid w:val="00DE4D8D"/>
    <w:rsid w:val="00DE51A0"/>
    <w:rsid w:val="00DE5D03"/>
    <w:rsid w:val="00DE5ED0"/>
    <w:rsid w:val="00DE74AC"/>
    <w:rsid w:val="00DF0D92"/>
    <w:rsid w:val="00DF2C0E"/>
    <w:rsid w:val="00DF3AB2"/>
    <w:rsid w:val="00DF3F41"/>
    <w:rsid w:val="00DF49D9"/>
    <w:rsid w:val="00DF4B5F"/>
    <w:rsid w:val="00DF5007"/>
    <w:rsid w:val="00DF55F3"/>
    <w:rsid w:val="00DF7271"/>
    <w:rsid w:val="00DF78A8"/>
    <w:rsid w:val="00DF7A30"/>
    <w:rsid w:val="00E006E1"/>
    <w:rsid w:val="00E01520"/>
    <w:rsid w:val="00E046F9"/>
    <w:rsid w:val="00E0513B"/>
    <w:rsid w:val="00E05559"/>
    <w:rsid w:val="00E0650D"/>
    <w:rsid w:val="00E066A6"/>
    <w:rsid w:val="00E0694A"/>
    <w:rsid w:val="00E06CD5"/>
    <w:rsid w:val="00E06E34"/>
    <w:rsid w:val="00E11C7C"/>
    <w:rsid w:val="00E12194"/>
    <w:rsid w:val="00E13494"/>
    <w:rsid w:val="00E151B6"/>
    <w:rsid w:val="00E157D8"/>
    <w:rsid w:val="00E157D9"/>
    <w:rsid w:val="00E15813"/>
    <w:rsid w:val="00E161C4"/>
    <w:rsid w:val="00E200DC"/>
    <w:rsid w:val="00E2145B"/>
    <w:rsid w:val="00E21880"/>
    <w:rsid w:val="00E21B79"/>
    <w:rsid w:val="00E23CD4"/>
    <w:rsid w:val="00E2433A"/>
    <w:rsid w:val="00E26C03"/>
    <w:rsid w:val="00E27693"/>
    <w:rsid w:val="00E31BF7"/>
    <w:rsid w:val="00E3211F"/>
    <w:rsid w:val="00E34A4A"/>
    <w:rsid w:val="00E34D3A"/>
    <w:rsid w:val="00E3515D"/>
    <w:rsid w:val="00E35933"/>
    <w:rsid w:val="00E35CAB"/>
    <w:rsid w:val="00E37012"/>
    <w:rsid w:val="00E37451"/>
    <w:rsid w:val="00E3759A"/>
    <w:rsid w:val="00E407B4"/>
    <w:rsid w:val="00E40F81"/>
    <w:rsid w:val="00E4182B"/>
    <w:rsid w:val="00E42F5F"/>
    <w:rsid w:val="00E42FF8"/>
    <w:rsid w:val="00E43AAA"/>
    <w:rsid w:val="00E44995"/>
    <w:rsid w:val="00E458D6"/>
    <w:rsid w:val="00E50095"/>
    <w:rsid w:val="00E51BDD"/>
    <w:rsid w:val="00E54DDB"/>
    <w:rsid w:val="00E553BD"/>
    <w:rsid w:val="00E56120"/>
    <w:rsid w:val="00E56281"/>
    <w:rsid w:val="00E56CC4"/>
    <w:rsid w:val="00E56D6E"/>
    <w:rsid w:val="00E62150"/>
    <w:rsid w:val="00E64E77"/>
    <w:rsid w:val="00E65ADE"/>
    <w:rsid w:val="00E705D6"/>
    <w:rsid w:val="00E71A01"/>
    <w:rsid w:val="00E73D1C"/>
    <w:rsid w:val="00E7516E"/>
    <w:rsid w:val="00E80072"/>
    <w:rsid w:val="00E81F13"/>
    <w:rsid w:val="00E8311E"/>
    <w:rsid w:val="00E85012"/>
    <w:rsid w:val="00E86374"/>
    <w:rsid w:val="00E864F5"/>
    <w:rsid w:val="00E872F9"/>
    <w:rsid w:val="00E90583"/>
    <w:rsid w:val="00E9226E"/>
    <w:rsid w:val="00E93304"/>
    <w:rsid w:val="00E93B0F"/>
    <w:rsid w:val="00E93EC9"/>
    <w:rsid w:val="00E9601C"/>
    <w:rsid w:val="00EA070E"/>
    <w:rsid w:val="00EA0D76"/>
    <w:rsid w:val="00EA0EA7"/>
    <w:rsid w:val="00EA11DD"/>
    <w:rsid w:val="00EA61D0"/>
    <w:rsid w:val="00EB131C"/>
    <w:rsid w:val="00EB1571"/>
    <w:rsid w:val="00EB67FA"/>
    <w:rsid w:val="00EC0B50"/>
    <w:rsid w:val="00EC18E0"/>
    <w:rsid w:val="00EC3C75"/>
    <w:rsid w:val="00EC3D1C"/>
    <w:rsid w:val="00EC55C8"/>
    <w:rsid w:val="00EC7D8F"/>
    <w:rsid w:val="00ED002B"/>
    <w:rsid w:val="00ED01EF"/>
    <w:rsid w:val="00ED0BF4"/>
    <w:rsid w:val="00ED1776"/>
    <w:rsid w:val="00ED29D8"/>
    <w:rsid w:val="00ED41C1"/>
    <w:rsid w:val="00ED4656"/>
    <w:rsid w:val="00ED5204"/>
    <w:rsid w:val="00ED6F5F"/>
    <w:rsid w:val="00ED7C35"/>
    <w:rsid w:val="00ED7EBD"/>
    <w:rsid w:val="00EE06A3"/>
    <w:rsid w:val="00EE131C"/>
    <w:rsid w:val="00EE1AF3"/>
    <w:rsid w:val="00EE39D6"/>
    <w:rsid w:val="00EE3CD3"/>
    <w:rsid w:val="00EE47B4"/>
    <w:rsid w:val="00EE4AAA"/>
    <w:rsid w:val="00EF02B2"/>
    <w:rsid w:val="00EF354E"/>
    <w:rsid w:val="00EF5439"/>
    <w:rsid w:val="00EF5CAF"/>
    <w:rsid w:val="00EF6CD2"/>
    <w:rsid w:val="00EF734E"/>
    <w:rsid w:val="00EF7D4E"/>
    <w:rsid w:val="00F01C27"/>
    <w:rsid w:val="00F07F82"/>
    <w:rsid w:val="00F16466"/>
    <w:rsid w:val="00F16E20"/>
    <w:rsid w:val="00F21BCB"/>
    <w:rsid w:val="00F23178"/>
    <w:rsid w:val="00F243B7"/>
    <w:rsid w:val="00F26B92"/>
    <w:rsid w:val="00F26BF7"/>
    <w:rsid w:val="00F26C4E"/>
    <w:rsid w:val="00F30C61"/>
    <w:rsid w:val="00F3370E"/>
    <w:rsid w:val="00F33F5C"/>
    <w:rsid w:val="00F34218"/>
    <w:rsid w:val="00F348E7"/>
    <w:rsid w:val="00F34978"/>
    <w:rsid w:val="00F360A0"/>
    <w:rsid w:val="00F37DC9"/>
    <w:rsid w:val="00F413A8"/>
    <w:rsid w:val="00F41931"/>
    <w:rsid w:val="00F43BB2"/>
    <w:rsid w:val="00F440F4"/>
    <w:rsid w:val="00F45EA9"/>
    <w:rsid w:val="00F4658C"/>
    <w:rsid w:val="00F46B5E"/>
    <w:rsid w:val="00F47FFA"/>
    <w:rsid w:val="00F50231"/>
    <w:rsid w:val="00F5111A"/>
    <w:rsid w:val="00F53296"/>
    <w:rsid w:val="00F5383B"/>
    <w:rsid w:val="00F55D68"/>
    <w:rsid w:val="00F56309"/>
    <w:rsid w:val="00F5637C"/>
    <w:rsid w:val="00F566A8"/>
    <w:rsid w:val="00F56DB1"/>
    <w:rsid w:val="00F578E0"/>
    <w:rsid w:val="00F604AC"/>
    <w:rsid w:val="00F6186A"/>
    <w:rsid w:val="00F61946"/>
    <w:rsid w:val="00F63E88"/>
    <w:rsid w:val="00F64402"/>
    <w:rsid w:val="00F65EC9"/>
    <w:rsid w:val="00F66D77"/>
    <w:rsid w:val="00F66E88"/>
    <w:rsid w:val="00F670F5"/>
    <w:rsid w:val="00F710A2"/>
    <w:rsid w:val="00F72048"/>
    <w:rsid w:val="00F739DF"/>
    <w:rsid w:val="00F73E67"/>
    <w:rsid w:val="00F74223"/>
    <w:rsid w:val="00F74C13"/>
    <w:rsid w:val="00F75AE6"/>
    <w:rsid w:val="00F77C23"/>
    <w:rsid w:val="00F77EE3"/>
    <w:rsid w:val="00F81477"/>
    <w:rsid w:val="00F81BF9"/>
    <w:rsid w:val="00F83381"/>
    <w:rsid w:val="00F8437A"/>
    <w:rsid w:val="00F86816"/>
    <w:rsid w:val="00F8722A"/>
    <w:rsid w:val="00F909CB"/>
    <w:rsid w:val="00F91F45"/>
    <w:rsid w:val="00F92167"/>
    <w:rsid w:val="00F952BA"/>
    <w:rsid w:val="00F952F0"/>
    <w:rsid w:val="00F95413"/>
    <w:rsid w:val="00FA026A"/>
    <w:rsid w:val="00FA0464"/>
    <w:rsid w:val="00FA50B4"/>
    <w:rsid w:val="00FA5910"/>
    <w:rsid w:val="00FA66E3"/>
    <w:rsid w:val="00FB082A"/>
    <w:rsid w:val="00FB2C94"/>
    <w:rsid w:val="00FB2E12"/>
    <w:rsid w:val="00FB5305"/>
    <w:rsid w:val="00FC14EC"/>
    <w:rsid w:val="00FC2001"/>
    <w:rsid w:val="00FC2BC4"/>
    <w:rsid w:val="00FC764F"/>
    <w:rsid w:val="00FD297C"/>
    <w:rsid w:val="00FD4608"/>
    <w:rsid w:val="00FD4609"/>
    <w:rsid w:val="00FD4666"/>
    <w:rsid w:val="00FD5610"/>
    <w:rsid w:val="00FD6138"/>
    <w:rsid w:val="00FD7354"/>
    <w:rsid w:val="00FD748E"/>
    <w:rsid w:val="00FD7B84"/>
    <w:rsid w:val="00FE14C1"/>
    <w:rsid w:val="00FE160F"/>
    <w:rsid w:val="00FE2102"/>
    <w:rsid w:val="00FE3020"/>
    <w:rsid w:val="00FE3E2B"/>
    <w:rsid w:val="00FE3EDE"/>
    <w:rsid w:val="00FE7AC8"/>
    <w:rsid w:val="00FF0084"/>
    <w:rsid w:val="00FF0649"/>
    <w:rsid w:val="00FF0B5C"/>
    <w:rsid w:val="00FF1F4E"/>
    <w:rsid w:val="00FF27E4"/>
    <w:rsid w:val="00FF2801"/>
    <w:rsid w:val="00FF31ED"/>
    <w:rsid w:val="00FF4A62"/>
    <w:rsid w:val="00FF4AD1"/>
    <w:rsid w:val="00FF4F67"/>
    <w:rsid w:val="00FF513A"/>
    <w:rsid w:val="00FF5344"/>
    <w:rsid w:val="00FF676F"/>
    <w:rsid w:val="00FF68A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6A259"/>
  <w15:docId w15:val="{95F214FE-0DFF-4318-B8F7-A1F7F381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EB0"/>
    <w:pPr>
      <w:widowControl w:val="0"/>
      <w:spacing w:line="480" w:lineRule="auto"/>
      <w:jc w:val="both"/>
    </w:pPr>
    <w:rPr>
      <w:kern w:val="20"/>
      <w:sz w:val="28"/>
    </w:rPr>
  </w:style>
  <w:style w:type="paragraph" w:styleId="Nagwek10">
    <w:name w:val="heading 1"/>
    <w:basedOn w:val="Normalny"/>
    <w:next w:val="Normalny"/>
    <w:link w:val="Nagwek1Znak"/>
    <w:qFormat/>
    <w:rsid w:val="00B07B57"/>
    <w:pPr>
      <w:numPr>
        <w:numId w:val="15"/>
      </w:num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07B57"/>
    <w:pPr>
      <w:numPr>
        <w:ilvl w:val="1"/>
        <w:numId w:val="15"/>
      </w:numPr>
      <w:outlineLvl w:val="1"/>
    </w:pPr>
    <w:rPr>
      <w:b/>
      <w:noProof/>
      <w:kern w:val="0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2D1790"/>
    <w:pPr>
      <w:widowControl/>
      <w:numPr>
        <w:ilvl w:val="2"/>
        <w:numId w:val="16"/>
      </w:numPr>
      <w:ind w:left="0"/>
      <w:outlineLvl w:val="2"/>
    </w:pPr>
    <w:rPr>
      <w:rFonts w:ascii="Arial" w:hAnsi="Arial"/>
      <w:b/>
      <w:noProof/>
      <w:kern w:val="0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07B57"/>
    <w:pPr>
      <w:numPr>
        <w:ilvl w:val="3"/>
        <w:numId w:val="15"/>
      </w:numPr>
      <w:jc w:val="left"/>
      <w:outlineLvl w:val="3"/>
    </w:pPr>
    <w:rPr>
      <w:b/>
      <w:noProof/>
      <w:kern w:val="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7B57"/>
    <w:pPr>
      <w:numPr>
        <w:ilvl w:val="4"/>
        <w:numId w:val="2"/>
      </w:numPr>
      <w:tabs>
        <w:tab w:val="clear" w:pos="360"/>
      </w:tabs>
      <w:spacing w:before="240" w:after="60"/>
      <w:ind w:left="0" w:firstLine="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350EB0"/>
    <w:pPr>
      <w:numPr>
        <w:ilvl w:val="5"/>
        <w:numId w:val="3"/>
      </w:numPr>
      <w:tabs>
        <w:tab w:val="clear" w:pos="643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50EB0"/>
    <w:pPr>
      <w:numPr>
        <w:ilvl w:val="6"/>
        <w:numId w:val="1"/>
      </w:numPr>
      <w:tabs>
        <w:tab w:val="clear" w:pos="643"/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50EB0"/>
    <w:pPr>
      <w:numPr>
        <w:ilvl w:val="7"/>
        <w:numId w:val="2"/>
      </w:numPr>
      <w:tabs>
        <w:tab w:val="clear" w:pos="360"/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0EB0"/>
    <w:pPr>
      <w:numPr>
        <w:ilvl w:val="8"/>
        <w:numId w:val="3"/>
      </w:numPr>
      <w:tabs>
        <w:tab w:val="clear" w:pos="643"/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rsid w:val="007E1C86"/>
    <w:rPr>
      <w:b/>
      <w:kern w:val="20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7E1C86"/>
    <w:rPr>
      <w:b/>
      <w:noProof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2D1790"/>
    <w:rPr>
      <w:rFonts w:ascii="Arial" w:hAnsi="Arial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7E1C86"/>
    <w:rPr>
      <w:b/>
      <w:noProof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E1C86"/>
    <w:rPr>
      <w:kern w:val="20"/>
      <w:sz w:val="28"/>
    </w:rPr>
  </w:style>
  <w:style w:type="character" w:customStyle="1" w:styleId="Nagwek6Znak">
    <w:name w:val="Nagłówek 6 Znak"/>
    <w:basedOn w:val="Domylnaczcionkaakapitu"/>
    <w:link w:val="Nagwek6"/>
    <w:uiPriority w:val="99"/>
    <w:rsid w:val="007E1C86"/>
    <w:rPr>
      <w:i/>
      <w:kern w:val="20"/>
      <w:sz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7E1C86"/>
    <w:rPr>
      <w:rFonts w:ascii="Arial" w:hAnsi="Arial"/>
      <w:kern w:val="20"/>
    </w:rPr>
  </w:style>
  <w:style w:type="character" w:customStyle="1" w:styleId="Nagwek8Znak">
    <w:name w:val="Nagłówek 8 Znak"/>
    <w:basedOn w:val="Domylnaczcionkaakapitu"/>
    <w:link w:val="Nagwek8"/>
    <w:uiPriority w:val="99"/>
    <w:rsid w:val="007E1C86"/>
    <w:rPr>
      <w:rFonts w:ascii="Arial" w:hAnsi="Arial"/>
      <w:i/>
      <w:kern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7E1C86"/>
    <w:rPr>
      <w:rFonts w:ascii="Arial" w:hAnsi="Arial"/>
      <w:b/>
      <w:i/>
      <w:kern w:val="20"/>
      <w:sz w:val="18"/>
    </w:rPr>
  </w:style>
  <w:style w:type="character" w:styleId="Odwoanieprzypisudolnego">
    <w:name w:val="footnote reference"/>
    <w:aliases w:val="Znak,Znak Znak,BVI fnr,Footnote symbol,SUPERS,(Footnote Reference),Footnote,Voetnootverwijzing,Times 10 Point,Exposant 3 Point,Footnote reference number,note TESI,Footnote call,Footnote Reference Superscript"/>
    <w:basedOn w:val="Domylnaczcionkaakapitu"/>
    <w:rsid w:val="00350EB0"/>
    <w:rPr>
      <w:rFonts w:cs="Times New Roman"/>
      <w:vertAlign w:val="superscript"/>
    </w:rPr>
  </w:style>
  <w:style w:type="paragraph" w:styleId="Legenda">
    <w:name w:val="caption"/>
    <w:basedOn w:val="Normalny"/>
    <w:next w:val="Normalny"/>
    <w:qFormat/>
    <w:rsid w:val="00350EB0"/>
    <w:rPr>
      <w:b/>
    </w:rPr>
  </w:style>
  <w:style w:type="paragraph" w:styleId="Spistreci1">
    <w:name w:val="toc 1"/>
    <w:basedOn w:val="Normalny"/>
    <w:next w:val="Normalny"/>
    <w:autoRedefine/>
    <w:uiPriority w:val="39"/>
    <w:rsid w:val="0047688D"/>
    <w:pPr>
      <w:spacing w:line="264" w:lineRule="exact"/>
    </w:pPr>
    <w:rPr>
      <w:rFonts w:ascii="Arial" w:hAnsi="Arial"/>
      <w:noProof/>
      <w:sz w:val="22"/>
    </w:rPr>
  </w:style>
  <w:style w:type="paragraph" w:styleId="Spistreci2">
    <w:name w:val="toc 2"/>
    <w:basedOn w:val="Normalny"/>
    <w:next w:val="Normalny"/>
    <w:autoRedefine/>
    <w:uiPriority w:val="39"/>
    <w:rsid w:val="00350EB0"/>
    <w:pPr>
      <w:ind w:left="280"/>
    </w:pPr>
  </w:style>
  <w:style w:type="paragraph" w:styleId="Spistreci3">
    <w:name w:val="toc 3"/>
    <w:basedOn w:val="Normalny"/>
    <w:next w:val="Normalny"/>
    <w:autoRedefine/>
    <w:uiPriority w:val="39"/>
    <w:rsid w:val="007363C2"/>
    <w:pPr>
      <w:tabs>
        <w:tab w:val="right" w:leader="dot" w:pos="9060"/>
      </w:tabs>
      <w:spacing w:line="360" w:lineRule="auto"/>
      <w:ind w:left="560"/>
      <w:jc w:val="left"/>
    </w:pPr>
  </w:style>
  <w:style w:type="paragraph" w:styleId="Spistreci4">
    <w:name w:val="toc 4"/>
    <w:basedOn w:val="Normalny"/>
    <w:next w:val="Normalny"/>
    <w:autoRedefine/>
    <w:uiPriority w:val="99"/>
    <w:semiHidden/>
    <w:rsid w:val="00164824"/>
    <w:pPr>
      <w:tabs>
        <w:tab w:val="right" w:leader="dot" w:pos="9072"/>
      </w:tabs>
      <w:spacing w:line="240" w:lineRule="auto"/>
      <w:ind w:left="840"/>
      <w:jc w:val="left"/>
    </w:pPr>
    <w:rPr>
      <w:noProof/>
    </w:rPr>
  </w:style>
  <w:style w:type="paragraph" w:styleId="Spistreci5">
    <w:name w:val="toc 5"/>
    <w:basedOn w:val="Normalny"/>
    <w:next w:val="Normalny"/>
    <w:autoRedefine/>
    <w:uiPriority w:val="99"/>
    <w:semiHidden/>
    <w:rsid w:val="00350EB0"/>
    <w:pPr>
      <w:numPr>
        <w:numId w:val="6"/>
      </w:numPr>
      <w:tabs>
        <w:tab w:val="clear" w:pos="360"/>
        <w:tab w:val="num" w:pos="1068"/>
      </w:tabs>
      <w:ind w:left="1068" w:firstLine="0"/>
    </w:pPr>
  </w:style>
  <w:style w:type="paragraph" w:styleId="Spistreci6">
    <w:name w:val="toc 6"/>
    <w:basedOn w:val="Normalny"/>
    <w:next w:val="Normalny"/>
    <w:autoRedefine/>
    <w:uiPriority w:val="99"/>
    <w:semiHidden/>
    <w:rsid w:val="00350EB0"/>
    <w:pPr>
      <w:ind w:left="1400"/>
    </w:pPr>
  </w:style>
  <w:style w:type="paragraph" w:styleId="Spistreci7">
    <w:name w:val="toc 7"/>
    <w:basedOn w:val="Normalny"/>
    <w:next w:val="Normalny"/>
    <w:autoRedefine/>
    <w:uiPriority w:val="99"/>
    <w:semiHidden/>
    <w:rsid w:val="00350EB0"/>
    <w:pPr>
      <w:ind w:left="1680"/>
    </w:pPr>
  </w:style>
  <w:style w:type="paragraph" w:styleId="Spistreci8">
    <w:name w:val="toc 8"/>
    <w:basedOn w:val="Normalny"/>
    <w:next w:val="Normalny"/>
    <w:autoRedefine/>
    <w:uiPriority w:val="99"/>
    <w:semiHidden/>
    <w:rsid w:val="00350EB0"/>
    <w:pPr>
      <w:ind w:left="1960"/>
    </w:pPr>
  </w:style>
  <w:style w:type="paragraph" w:styleId="Spistreci9">
    <w:name w:val="toc 9"/>
    <w:basedOn w:val="Normalny"/>
    <w:next w:val="Normalny"/>
    <w:autoRedefine/>
    <w:uiPriority w:val="99"/>
    <w:semiHidden/>
    <w:rsid w:val="00350EB0"/>
    <w:pPr>
      <w:ind w:left="2240"/>
    </w:pPr>
  </w:style>
  <w:style w:type="paragraph" w:styleId="Stopka">
    <w:name w:val="footer"/>
    <w:basedOn w:val="Normalny"/>
    <w:link w:val="StopkaZnak"/>
    <w:uiPriority w:val="99"/>
    <w:rsid w:val="00350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C86"/>
    <w:rPr>
      <w:kern w:val="20"/>
      <w:sz w:val="28"/>
      <w:szCs w:val="20"/>
    </w:rPr>
  </w:style>
  <w:style w:type="paragraph" w:styleId="Tekstpodstawowy">
    <w:name w:val="Body Text"/>
    <w:basedOn w:val="Normalny"/>
    <w:link w:val="TekstpodstawowyZnak"/>
    <w:rsid w:val="00350EB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99687D"/>
    <w:rPr>
      <w:rFonts w:cs="Times New Roman"/>
      <w:kern w:val="20"/>
      <w:sz w:val="24"/>
    </w:rPr>
  </w:style>
  <w:style w:type="paragraph" w:styleId="Tytu">
    <w:name w:val="Title"/>
    <w:basedOn w:val="Normalny"/>
    <w:link w:val="TytuZnak"/>
    <w:uiPriority w:val="99"/>
    <w:qFormat/>
    <w:rsid w:val="00350EB0"/>
    <w:pPr>
      <w:pBdr>
        <w:bottom w:val="single" w:sz="4" w:space="1" w:color="auto"/>
      </w:pBdr>
      <w:spacing w:line="240" w:lineRule="auto"/>
    </w:pPr>
    <w:rPr>
      <w:b/>
      <w:kern w:val="0"/>
      <w:sz w:val="36"/>
    </w:rPr>
  </w:style>
  <w:style w:type="character" w:customStyle="1" w:styleId="TytuZnak">
    <w:name w:val="Tytuł Znak"/>
    <w:basedOn w:val="Domylnaczcionkaakapitu"/>
    <w:link w:val="Tytu"/>
    <w:uiPriority w:val="10"/>
    <w:rsid w:val="007E1C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aliases w:val="nnnnnnnn,Tekst przypisu dolnego1,Tekst przypisu dolnego Znak Znak Znak Znak,Tekst przypisu dolnego1 Znak Znak,Tekst przypisu dolnego11,Tekst przypisu dolnego Znak Znak Znak Znak1 Znak Znak Znak Znak Znak Znak Znak,Wykaz Literatury"/>
    <w:basedOn w:val="Normalny"/>
    <w:link w:val="TekstprzypisudolnegoZnak"/>
    <w:rsid w:val="00350EB0"/>
    <w:pPr>
      <w:keepNext/>
      <w:spacing w:line="240" w:lineRule="auto"/>
    </w:pPr>
    <w:rPr>
      <w:sz w:val="20"/>
    </w:rPr>
  </w:style>
  <w:style w:type="character" w:customStyle="1" w:styleId="TekstprzypisudolnegoZnak">
    <w:name w:val="Tekst przypisu dolnego Znak"/>
    <w:aliases w:val="nnnnnnnn Znak,Tekst przypisu dolnego1 Znak,Tekst przypisu dolnego Znak Znak Znak Znak Znak,Tekst przypisu dolnego1 Znak Znak Znak,Tekst przypisu dolnego11 Znak,Wykaz Literatury Znak"/>
    <w:basedOn w:val="Domylnaczcionkaakapitu"/>
    <w:link w:val="Tekstprzypisudolnego"/>
    <w:locked/>
    <w:rsid w:val="0034554D"/>
    <w:rPr>
      <w:rFonts w:cs="Times New Roman"/>
      <w:kern w:val="20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350EB0"/>
    <w:pPr>
      <w:widowControl/>
      <w:ind w:firstLine="708"/>
    </w:pPr>
    <w:rPr>
      <w:kern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1C86"/>
    <w:rPr>
      <w:kern w:val="20"/>
      <w:sz w:val="28"/>
      <w:szCs w:val="20"/>
    </w:rPr>
  </w:style>
  <w:style w:type="paragraph" w:styleId="Nagwek0">
    <w:name w:val="header"/>
    <w:basedOn w:val="Normalny"/>
    <w:link w:val="NagwekZnak"/>
    <w:uiPriority w:val="99"/>
    <w:rsid w:val="00350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rsid w:val="007E1C86"/>
    <w:rPr>
      <w:kern w:val="20"/>
      <w:sz w:val="28"/>
      <w:szCs w:val="20"/>
    </w:rPr>
  </w:style>
  <w:style w:type="character" w:styleId="Numerstrony">
    <w:name w:val="page number"/>
    <w:basedOn w:val="Domylnaczcionkaakapitu"/>
    <w:uiPriority w:val="99"/>
    <w:rsid w:val="00350EB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B8144B"/>
    <w:pPr>
      <w:widowControl/>
      <w:spacing w:after="120" w:line="240" w:lineRule="auto"/>
      <w:ind w:left="283"/>
      <w:jc w:val="left"/>
    </w:pPr>
    <w:rPr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1C86"/>
    <w:rPr>
      <w:kern w:val="20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4824"/>
    <w:pPr>
      <w:widowControl/>
      <w:jc w:val="center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C86"/>
    <w:rPr>
      <w:kern w:val="2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64824"/>
    <w:pPr>
      <w:widowControl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C86"/>
    <w:rPr>
      <w:kern w:val="20"/>
      <w:sz w:val="28"/>
      <w:szCs w:val="20"/>
    </w:rPr>
  </w:style>
  <w:style w:type="paragraph" w:styleId="Lista">
    <w:name w:val="List"/>
    <w:basedOn w:val="Normalny"/>
    <w:uiPriority w:val="99"/>
    <w:rsid w:val="00164824"/>
    <w:pPr>
      <w:widowControl/>
      <w:ind w:left="283" w:hanging="283"/>
      <w:jc w:val="center"/>
    </w:pPr>
  </w:style>
  <w:style w:type="paragraph" w:styleId="Lista2">
    <w:name w:val="List 2"/>
    <w:basedOn w:val="Normalny"/>
    <w:uiPriority w:val="99"/>
    <w:rsid w:val="00164824"/>
    <w:pPr>
      <w:widowControl/>
      <w:ind w:left="566" w:hanging="283"/>
      <w:jc w:val="center"/>
    </w:pPr>
  </w:style>
  <w:style w:type="paragraph" w:styleId="Listapunktowana">
    <w:name w:val="List Bullet"/>
    <w:basedOn w:val="Normalny"/>
    <w:autoRedefine/>
    <w:uiPriority w:val="99"/>
    <w:rsid w:val="00164824"/>
    <w:pPr>
      <w:widowControl/>
      <w:tabs>
        <w:tab w:val="num" w:pos="360"/>
      </w:tabs>
      <w:ind w:left="360" w:hanging="360"/>
      <w:jc w:val="center"/>
    </w:pPr>
  </w:style>
  <w:style w:type="paragraph" w:styleId="Listapunktowana2">
    <w:name w:val="List Bullet 2"/>
    <w:basedOn w:val="Normalny"/>
    <w:autoRedefine/>
    <w:uiPriority w:val="99"/>
    <w:rsid w:val="00164824"/>
    <w:pPr>
      <w:widowControl/>
      <w:tabs>
        <w:tab w:val="num" w:pos="643"/>
      </w:tabs>
      <w:ind w:left="643" w:hanging="360"/>
      <w:jc w:val="center"/>
    </w:pPr>
  </w:style>
  <w:style w:type="paragraph" w:customStyle="1" w:styleId="StylNagwek3Arial12ptInterlinia15wiersza">
    <w:name w:val="Styl Nagłówek 3 + Arial 12 pt Interlinia:  15 wiersza"/>
    <w:basedOn w:val="Nagwek3"/>
    <w:autoRedefine/>
    <w:uiPriority w:val="99"/>
    <w:rsid w:val="004F0F63"/>
    <w:pPr>
      <w:numPr>
        <w:numId w:val="4"/>
      </w:numPr>
      <w:spacing w:line="360" w:lineRule="auto"/>
    </w:pPr>
    <w:rPr>
      <w:rFonts w:cs="Arial"/>
      <w:bCs/>
      <w:szCs w:val="24"/>
    </w:rPr>
  </w:style>
  <w:style w:type="paragraph" w:customStyle="1" w:styleId="StylNagwek2Arial12ptInterlinia15wiersza">
    <w:name w:val="Styl Nagłówek 2 + Arial 12 pt Interlinia:  15 wiersza"/>
    <w:basedOn w:val="Nagwek2"/>
    <w:autoRedefine/>
    <w:uiPriority w:val="99"/>
    <w:rsid w:val="006242C4"/>
    <w:pPr>
      <w:numPr>
        <w:numId w:val="2"/>
      </w:numPr>
      <w:tabs>
        <w:tab w:val="clear" w:pos="360"/>
      </w:tabs>
      <w:spacing w:line="360" w:lineRule="auto"/>
      <w:ind w:left="0" w:firstLine="0"/>
    </w:pPr>
    <w:rPr>
      <w:rFonts w:ascii="Arial" w:hAnsi="Arial"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71B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E1C86"/>
    <w:rPr>
      <w:kern w:val="20"/>
      <w:sz w:val="0"/>
      <w:szCs w:val="0"/>
    </w:rPr>
  </w:style>
  <w:style w:type="paragraph" w:styleId="NormalnyWeb">
    <w:name w:val="Normal (Web)"/>
    <w:basedOn w:val="Normalny"/>
    <w:uiPriority w:val="99"/>
    <w:rsid w:val="004B1237"/>
    <w:pPr>
      <w:widowControl/>
      <w:spacing w:before="100" w:after="100"/>
    </w:pPr>
    <w:rPr>
      <w:rFonts w:ascii="Arial Unicode MS" w:eastAsia="Arial Unicode MS" w:hAnsi="Arial Unicode MS"/>
      <w:kern w:val="0"/>
      <w:sz w:val="24"/>
    </w:rPr>
  </w:style>
  <w:style w:type="character" w:styleId="Hipercze">
    <w:name w:val="Hyperlink"/>
    <w:basedOn w:val="Domylnaczcionkaakapitu"/>
    <w:uiPriority w:val="99"/>
    <w:rsid w:val="00BA0E2C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2015A7"/>
    <w:pPr>
      <w:widowControl/>
      <w:spacing w:line="240" w:lineRule="auto"/>
      <w:jc w:val="left"/>
    </w:pPr>
    <w:rPr>
      <w:rFonts w:ascii="Courier New" w:hAnsi="Courier New" w:cs="Courier New"/>
      <w:kern w:val="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4554D"/>
    <w:rPr>
      <w:rFonts w:ascii="Courier New" w:hAnsi="Courier New" w:cs="Courier New"/>
      <w:sz w:val="24"/>
      <w:szCs w:val="24"/>
    </w:rPr>
  </w:style>
  <w:style w:type="paragraph" w:customStyle="1" w:styleId="Tabela">
    <w:name w:val="Tabela"/>
    <w:uiPriority w:val="99"/>
    <w:rsid w:val="004E4B38"/>
    <w:pPr>
      <w:tabs>
        <w:tab w:val="left" w:pos="357"/>
        <w:tab w:val="left" w:pos="714"/>
      </w:tabs>
      <w:spacing w:before="200" w:after="200"/>
      <w:jc w:val="center"/>
    </w:pPr>
    <w:rPr>
      <w:rFonts w:ascii="Arial Narrow" w:hAnsi="Arial Narrow" w:cs="Arial Narrow"/>
      <w:b/>
      <w:bCs/>
      <w:sz w:val="24"/>
      <w:szCs w:val="24"/>
    </w:rPr>
  </w:style>
  <w:style w:type="character" w:customStyle="1" w:styleId="Odwoanieprzypisu">
    <w:name w:val="Odwołanie przypisu"/>
    <w:basedOn w:val="Domylnaczcionkaakapitu"/>
    <w:uiPriority w:val="99"/>
    <w:semiHidden/>
    <w:rsid w:val="004E4B38"/>
    <w:rPr>
      <w:rFonts w:cs="Times New Roman"/>
      <w:vertAlign w:val="superscript"/>
    </w:rPr>
  </w:style>
  <w:style w:type="paragraph" w:customStyle="1" w:styleId="Tekstprzypisu">
    <w:name w:val="Tekst przypisu"/>
    <w:uiPriority w:val="99"/>
    <w:semiHidden/>
    <w:rsid w:val="004E4B38"/>
    <w:pPr>
      <w:spacing w:line="480" w:lineRule="auto"/>
      <w:jc w:val="both"/>
    </w:pPr>
  </w:style>
  <w:style w:type="paragraph" w:styleId="Tekstprzypisukocowego">
    <w:name w:val="endnote text"/>
    <w:aliases w:val="Tekst przypisu końcowego Znak Znak Znak"/>
    <w:basedOn w:val="Normalny"/>
    <w:link w:val="TekstprzypisukocowegoZnak"/>
    <w:uiPriority w:val="99"/>
    <w:semiHidden/>
    <w:rsid w:val="004E4B38"/>
    <w:pPr>
      <w:widowControl/>
      <w:spacing w:line="360" w:lineRule="auto"/>
    </w:pPr>
    <w:rPr>
      <w:kern w:val="0"/>
      <w:sz w:val="20"/>
    </w:rPr>
  </w:style>
  <w:style w:type="character" w:customStyle="1" w:styleId="TekstprzypisukocowegoZnak">
    <w:name w:val="Tekst przypisu końcowego Znak"/>
    <w:aliases w:val="Tekst przypisu końcowego Znak Znak Znak Znak"/>
    <w:basedOn w:val="Domylnaczcionkaakapitu"/>
    <w:link w:val="Tekstprzypisukocowego"/>
    <w:uiPriority w:val="99"/>
    <w:semiHidden/>
    <w:rsid w:val="007E1C86"/>
    <w:rPr>
      <w:kern w:val="2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E4B38"/>
    <w:pPr>
      <w:spacing w:after="120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1C86"/>
    <w:rPr>
      <w:kern w:val="20"/>
      <w:sz w:val="28"/>
      <w:szCs w:val="20"/>
    </w:rPr>
  </w:style>
  <w:style w:type="character" w:styleId="Pogrubienie">
    <w:name w:val="Strong"/>
    <w:basedOn w:val="Domylnaczcionkaakapitu"/>
    <w:qFormat/>
    <w:rsid w:val="004E4B38"/>
    <w:rPr>
      <w:rFonts w:cs="Times New Roman"/>
      <w:b/>
      <w:bCs/>
    </w:rPr>
  </w:style>
  <w:style w:type="paragraph" w:styleId="Data">
    <w:name w:val="Date"/>
    <w:basedOn w:val="Tekstpodstawowy"/>
    <w:link w:val="DataZnak"/>
    <w:uiPriority w:val="99"/>
    <w:rsid w:val="00866C47"/>
    <w:pPr>
      <w:widowControl/>
      <w:spacing w:after="160"/>
      <w:jc w:val="center"/>
    </w:pPr>
    <w:rPr>
      <w:kern w:val="0"/>
      <w:sz w:val="28"/>
    </w:rPr>
  </w:style>
  <w:style w:type="character" w:customStyle="1" w:styleId="DataZnak">
    <w:name w:val="Data Znak"/>
    <w:basedOn w:val="Domylnaczcionkaakapitu"/>
    <w:link w:val="Data"/>
    <w:uiPriority w:val="99"/>
    <w:semiHidden/>
    <w:rsid w:val="007E1C86"/>
    <w:rPr>
      <w:kern w:val="20"/>
      <w:sz w:val="28"/>
      <w:szCs w:val="20"/>
    </w:rPr>
  </w:style>
  <w:style w:type="paragraph" w:styleId="Tekstblokowy">
    <w:name w:val="Block Text"/>
    <w:basedOn w:val="Normalny"/>
    <w:uiPriority w:val="99"/>
    <w:rsid w:val="00866C47"/>
    <w:pPr>
      <w:shd w:val="clear" w:color="auto" w:fill="FFFFFF"/>
      <w:autoSpaceDE w:val="0"/>
      <w:autoSpaceDN w:val="0"/>
      <w:adjustRightInd w:val="0"/>
      <w:spacing w:line="360" w:lineRule="auto"/>
      <w:ind w:left="36" w:right="14"/>
    </w:pPr>
    <w:rPr>
      <w:color w:val="000000"/>
      <w:kern w:val="0"/>
      <w:sz w:val="26"/>
      <w:szCs w:val="21"/>
      <w:lang w:val="en-US"/>
    </w:rPr>
  </w:style>
  <w:style w:type="table" w:styleId="Tabela-Siatka">
    <w:name w:val="Table Grid"/>
    <w:basedOn w:val="Standardowy"/>
    <w:uiPriority w:val="39"/>
    <w:rsid w:val="00FA50B4"/>
    <w:pPr>
      <w:widowControl w:val="0"/>
      <w:spacing w:line="4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basedOn w:val="Normalny"/>
    <w:uiPriority w:val="99"/>
    <w:rsid w:val="00391211"/>
    <w:pPr>
      <w:widowControl/>
      <w:spacing w:line="360" w:lineRule="auto"/>
    </w:pPr>
    <w:rPr>
      <w:kern w:val="0"/>
      <w:sz w:val="24"/>
    </w:rPr>
  </w:style>
  <w:style w:type="paragraph" w:styleId="Spisilustracji">
    <w:name w:val="table of figures"/>
    <w:basedOn w:val="Normalny"/>
    <w:next w:val="Normalny"/>
    <w:uiPriority w:val="99"/>
    <w:rsid w:val="00AA20FF"/>
    <w:pPr>
      <w:ind w:left="560" w:hanging="560"/>
    </w:pPr>
  </w:style>
  <w:style w:type="paragraph" w:styleId="Tekstdymka">
    <w:name w:val="Balloon Text"/>
    <w:aliases w:val=" Znak"/>
    <w:basedOn w:val="Normalny"/>
    <w:link w:val="TekstdymkaZnak"/>
    <w:uiPriority w:val="99"/>
    <w:semiHidden/>
    <w:rsid w:val="00231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semiHidden/>
    <w:rsid w:val="007E1C86"/>
    <w:rPr>
      <w:kern w:val="20"/>
      <w:sz w:val="0"/>
      <w:szCs w:val="0"/>
    </w:rPr>
  </w:style>
  <w:style w:type="paragraph" w:customStyle="1" w:styleId="Default">
    <w:name w:val="Default"/>
    <w:rsid w:val="00231B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31B08"/>
    <w:rPr>
      <w:rFonts w:cs="Times New Roman"/>
      <w:i/>
    </w:rPr>
  </w:style>
  <w:style w:type="paragraph" w:styleId="Akapitzlist">
    <w:name w:val="List Paragraph"/>
    <w:basedOn w:val="Normalny"/>
    <w:link w:val="AkapitzlistZnak"/>
    <w:uiPriority w:val="34"/>
    <w:qFormat/>
    <w:rsid w:val="0034554D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rsid w:val="0034554D"/>
    <w:rPr>
      <w:rFonts w:cs="Times New Roman"/>
      <w:vertAlign w:val="superscript"/>
    </w:rPr>
  </w:style>
  <w:style w:type="paragraph" w:styleId="Listanumerowana2">
    <w:name w:val="List Number 2"/>
    <w:basedOn w:val="Normalny"/>
    <w:uiPriority w:val="99"/>
    <w:rsid w:val="0034554D"/>
    <w:pPr>
      <w:widowControl/>
      <w:numPr>
        <w:numId w:val="5"/>
      </w:numPr>
      <w:tabs>
        <w:tab w:val="left" w:pos="357"/>
        <w:tab w:val="num" w:pos="643"/>
      </w:tabs>
      <w:spacing w:line="360" w:lineRule="auto"/>
      <w:ind w:left="643" w:hanging="360"/>
    </w:pPr>
    <w:rPr>
      <w:rFonts w:ascii="Arial" w:hAnsi="Arial" w:cs="Arial"/>
      <w:kern w:val="0"/>
      <w:sz w:val="24"/>
      <w:szCs w:val="24"/>
    </w:rPr>
  </w:style>
  <w:style w:type="character" w:customStyle="1" w:styleId="googqs-tidbit-0">
    <w:name w:val="goog_qs-tidbit-0"/>
    <w:basedOn w:val="Domylnaczcionkaakapitu"/>
    <w:uiPriority w:val="99"/>
    <w:rsid w:val="00E006E1"/>
    <w:rPr>
      <w:rFonts w:cs="Times New Roman"/>
    </w:rPr>
  </w:style>
  <w:style w:type="paragraph" w:customStyle="1" w:styleId="Nagwek1">
    <w:name w:val="Nagłówek1"/>
    <w:basedOn w:val="Nagwek10"/>
    <w:next w:val="Normalny"/>
    <w:autoRedefine/>
    <w:uiPriority w:val="99"/>
    <w:rsid w:val="002D14D6"/>
    <w:pPr>
      <w:keepNext/>
      <w:widowControl/>
      <w:numPr>
        <w:numId w:val="8"/>
      </w:numPr>
      <w:spacing w:line="360" w:lineRule="auto"/>
    </w:pPr>
    <w:rPr>
      <w:rFonts w:cs="Arial"/>
      <w:bCs/>
      <w:kern w:val="32"/>
      <w:sz w:val="26"/>
      <w:szCs w:val="26"/>
    </w:rPr>
  </w:style>
  <w:style w:type="paragraph" w:customStyle="1" w:styleId="Styl14ptPogrubienieWyjustowanyInterlinia15wiersza">
    <w:name w:val="Styl 14 pt Pogrubienie Wyjustowany Interlinia:  15 wiersza"/>
    <w:basedOn w:val="Nagwek3"/>
    <w:autoRedefine/>
    <w:uiPriority w:val="99"/>
    <w:rsid w:val="002D14D6"/>
    <w:pPr>
      <w:keepNext/>
      <w:spacing w:before="240" w:after="60" w:line="360" w:lineRule="auto"/>
    </w:pPr>
    <w:rPr>
      <w:bCs/>
      <w:caps/>
      <w:noProof w:val="0"/>
      <w:spacing w:val="20"/>
    </w:rPr>
  </w:style>
  <w:style w:type="paragraph" w:customStyle="1" w:styleId="StylSpistreci1Wyrwnanydorodka">
    <w:name w:val="Styl Spis treści 1 + Wyrównany do środka"/>
    <w:basedOn w:val="Nagwek10"/>
    <w:next w:val="Normalny"/>
    <w:autoRedefine/>
    <w:uiPriority w:val="99"/>
    <w:rsid w:val="002D14D6"/>
    <w:pPr>
      <w:keepNext/>
      <w:widowControl/>
      <w:spacing w:before="240" w:after="60" w:line="240" w:lineRule="auto"/>
      <w:jc w:val="center"/>
    </w:pPr>
    <w:rPr>
      <w:rFonts w:ascii="Arial" w:hAnsi="Arial" w:cs="Arial"/>
      <w:kern w:val="32"/>
      <w:sz w:val="32"/>
    </w:rPr>
  </w:style>
  <w:style w:type="paragraph" w:customStyle="1" w:styleId="Styl13ptPogrubienieInterlinia15wiersza">
    <w:name w:val="Styl 13 pt Pogrubienie Interlinia:  15 wiersza"/>
    <w:basedOn w:val="Nagwek10"/>
    <w:autoRedefine/>
    <w:uiPriority w:val="99"/>
    <w:rsid w:val="002D14D6"/>
    <w:pPr>
      <w:keepNext/>
      <w:widowControl/>
      <w:spacing w:before="240" w:after="60" w:line="360" w:lineRule="auto"/>
      <w:jc w:val="left"/>
    </w:pPr>
    <w:rPr>
      <w:rFonts w:ascii="Arial" w:hAnsi="Arial" w:cs="Arial"/>
      <w:b w:val="0"/>
      <w:kern w:val="32"/>
      <w:sz w:val="26"/>
      <w:lang w:eastAsia="zh-CN"/>
    </w:rPr>
  </w:style>
  <w:style w:type="paragraph" w:customStyle="1" w:styleId="StylNagwek1TimesNewRoman13ptInterlinia15wiersza">
    <w:name w:val="Styl Nagłówek 1 + Times New Roman 13 pt Interlinia:  15 wiersza"/>
    <w:basedOn w:val="Nagwek10"/>
    <w:autoRedefine/>
    <w:uiPriority w:val="99"/>
    <w:rsid w:val="002D14D6"/>
    <w:pPr>
      <w:keepNext/>
      <w:widowControl/>
      <w:numPr>
        <w:numId w:val="12"/>
      </w:numPr>
      <w:tabs>
        <w:tab w:val="num" w:pos="858"/>
      </w:tabs>
      <w:spacing w:before="240" w:after="60" w:line="360" w:lineRule="auto"/>
      <w:jc w:val="left"/>
    </w:pPr>
    <w:rPr>
      <w:bCs/>
      <w:kern w:val="32"/>
      <w:sz w:val="26"/>
      <w:lang w:eastAsia="zh-CN"/>
    </w:rPr>
  </w:style>
  <w:style w:type="paragraph" w:customStyle="1" w:styleId="StylNagwek3TimesNewRoman">
    <w:name w:val="Styl Nagłówek 3 + Times New Roman"/>
    <w:basedOn w:val="Nagwek3"/>
    <w:autoRedefine/>
    <w:uiPriority w:val="99"/>
    <w:rsid w:val="002D14D6"/>
    <w:pPr>
      <w:keepNext/>
      <w:numPr>
        <w:numId w:val="10"/>
      </w:numPr>
      <w:spacing w:before="240" w:after="60" w:line="240" w:lineRule="auto"/>
      <w:jc w:val="left"/>
    </w:pPr>
    <w:rPr>
      <w:rFonts w:eastAsia="SimSun" w:cs="Arial"/>
      <w:bCs/>
      <w:noProof w:val="0"/>
      <w:sz w:val="26"/>
      <w:szCs w:val="26"/>
      <w:lang w:eastAsia="zh-CN"/>
    </w:rPr>
  </w:style>
  <w:style w:type="paragraph" w:customStyle="1" w:styleId="StylNagwek2Wyjustowany">
    <w:name w:val="Styl Nagłówek 2 + Wyjustowany"/>
    <w:basedOn w:val="Nagwek2"/>
    <w:autoRedefine/>
    <w:uiPriority w:val="99"/>
    <w:rsid w:val="002D14D6"/>
    <w:pPr>
      <w:keepNext/>
      <w:widowControl/>
      <w:numPr>
        <w:numId w:val="9"/>
      </w:numPr>
      <w:spacing w:line="360" w:lineRule="auto"/>
    </w:pPr>
    <w:rPr>
      <w:bCs/>
      <w:noProof w:val="0"/>
      <w:sz w:val="26"/>
    </w:rPr>
  </w:style>
  <w:style w:type="paragraph" w:customStyle="1" w:styleId="nagwek">
    <w:name w:val="nagłówek"/>
    <w:basedOn w:val="Nagwek0"/>
    <w:next w:val="Zwykytekst"/>
    <w:uiPriority w:val="99"/>
    <w:rsid w:val="002D14D6"/>
    <w:pPr>
      <w:widowControl/>
      <w:numPr>
        <w:numId w:val="13"/>
      </w:numPr>
      <w:spacing w:line="240" w:lineRule="auto"/>
      <w:jc w:val="left"/>
    </w:pPr>
    <w:rPr>
      <w:kern w:val="0"/>
      <w:sz w:val="24"/>
      <w:szCs w:val="24"/>
    </w:rPr>
  </w:style>
  <w:style w:type="paragraph" w:customStyle="1" w:styleId="StylNagwek1ArialWyrwnanydorodkaZlewej0cmPier">
    <w:name w:val="Styl Nagłówek 1 + Arial Wyrównany do środka Z lewej:  0 cm Pier..."/>
    <w:basedOn w:val="Nagwek10"/>
    <w:autoRedefine/>
    <w:uiPriority w:val="99"/>
    <w:rsid w:val="002D14D6"/>
    <w:pPr>
      <w:keepNext/>
      <w:widowControl/>
      <w:numPr>
        <w:numId w:val="7"/>
      </w:numPr>
      <w:tabs>
        <w:tab w:val="num" w:pos="1068"/>
      </w:tabs>
    </w:pPr>
    <w:rPr>
      <w:rFonts w:ascii="Arial" w:hAnsi="Arial"/>
      <w:bCs/>
      <w:noProof/>
      <w:kern w:val="28"/>
      <w:szCs w:val="28"/>
    </w:rPr>
  </w:style>
  <w:style w:type="paragraph" w:customStyle="1" w:styleId="StylArial14ptPogrubienieWyjustowanyPierwszywiersz12">
    <w:name w:val="Styl Arial 14 pt Pogrubienie Wyjustowany Pierwszy wiersz:  12..."/>
    <w:basedOn w:val="Nagwek10"/>
    <w:next w:val="Zwykytekst"/>
    <w:autoRedefine/>
    <w:uiPriority w:val="99"/>
    <w:rsid w:val="002D14D6"/>
    <w:pPr>
      <w:keepNext/>
      <w:widowControl/>
      <w:tabs>
        <w:tab w:val="num" w:pos="0"/>
      </w:tabs>
      <w:spacing w:line="360" w:lineRule="auto"/>
    </w:pPr>
    <w:rPr>
      <w:rFonts w:ascii="Arial" w:hAnsi="Arial"/>
      <w:noProof/>
      <w:kern w:val="28"/>
      <w:szCs w:val="28"/>
    </w:rPr>
  </w:style>
  <w:style w:type="paragraph" w:customStyle="1" w:styleId="StylPogrubienieWyjustowanyZlewej063cmInterlinia15">
    <w:name w:val="Styl Pogrubienie Wyjustowany Z lewej:  063 cm Interlinia:  15..."/>
    <w:next w:val="Zwykytekst"/>
    <w:autoRedefine/>
    <w:uiPriority w:val="99"/>
    <w:rsid w:val="002D14D6"/>
    <w:pPr>
      <w:numPr>
        <w:ilvl w:val="1"/>
        <w:numId w:val="14"/>
      </w:numPr>
      <w:spacing w:line="360" w:lineRule="auto"/>
      <w:jc w:val="both"/>
    </w:pPr>
    <w:rPr>
      <w:b/>
      <w:bCs/>
      <w:sz w:val="24"/>
      <w:szCs w:val="24"/>
    </w:rPr>
  </w:style>
  <w:style w:type="paragraph" w:customStyle="1" w:styleId="StylNagwek1Pierwszywiersz1cm">
    <w:name w:val="Styl Nagłówek 1 + Pierwszy wiersz:  1 cm"/>
    <w:basedOn w:val="Nagwek10"/>
    <w:uiPriority w:val="99"/>
    <w:rsid w:val="002D14D6"/>
    <w:pPr>
      <w:keepNext/>
      <w:widowControl/>
      <w:tabs>
        <w:tab w:val="num" w:pos="720"/>
      </w:tabs>
      <w:spacing w:line="360" w:lineRule="auto"/>
      <w:ind w:left="567" w:firstLine="567"/>
      <w:jc w:val="left"/>
    </w:pPr>
    <w:rPr>
      <w:bCs/>
      <w:kern w:val="32"/>
      <w:sz w:val="26"/>
    </w:rPr>
  </w:style>
  <w:style w:type="paragraph" w:customStyle="1" w:styleId="StylNagwek112pt">
    <w:name w:val="Styl Nagłówek 1 + 12 pt"/>
    <w:basedOn w:val="Nagwek10"/>
    <w:autoRedefine/>
    <w:uiPriority w:val="99"/>
    <w:rsid w:val="002D14D6"/>
    <w:pPr>
      <w:keepNext/>
      <w:widowControl/>
      <w:spacing w:line="240" w:lineRule="auto"/>
      <w:jc w:val="left"/>
    </w:pPr>
    <w:rPr>
      <w:rFonts w:ascii="Arial" w:hAnsi="Arial" w:cs="Arial"/>
      <w:bCs/>
      <w:color w:val="000000"/>
      <w:kern w:val="32"/>
      <w:sz w:val="24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2D14D6"/>
    <w:pPr>
      <w:widowControl/>
      <w:spacing w:line="240" w:lineRule="auto"/>
      <w:ind w:left="480" w:hanging="240"/>
      <w:jc w:val="left"/>
    </w:pPr>
    <w:rPr>
      <w:kern w:val="0"/>
      <w:sz w:val="24"/>
      <w:szCs w:val="24"/>
    </w:rPr>
  </w:style>
  <w:style w:type="paragraph" w:styleId="Indeks1">
    <w:name w:val="index 1"/>
    <w:basedOn w:val="Normalny"/>
    <w:next w:val="Normalny"/>
    <w:autoRedefine/>
    <w:uiPriority w:val="99"/>
    <w:semiHidden/>
    <w:rsid w:val="002D14D6"/>
    <w:pPr>
      <w:widowControl/>
      <w:spacing w:line="240" w:lineRule="auto"/>
      <w:ind w:left="240" w:hanging="240"/>
      <w:jc w:val="left"/>
    </w:pPr>
    <w:rPr>
      <w:kern w:val="0"/>
      <w:sz w:val="24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2D14D6"/>
    <w:pPr>
      <w:widowControl/>
      <w:spacing w:line="240" w:lineRule="auto"/>
      <w:jc w:val="left"/>
    </w:pPr>
    <w:rPr>
      <w:kern w:val="0"/>
      <w:sz w:val="24"/>
      <w:szCs w:val="24"/>
    </w:rPr>
  </w:style>
  <w:style w:type="character" w:styleId="UyteHipercze">
    <w:name w:val="FollowedHyperlink"/>
    <w:basedOn w:val="Domylnaczcionkaakapitu"/>
    <w:uiPriority w:val="99"/>
    <w:rsid w:val="002D14D6"/>
    <w:rPr>
      <w:rFonts w:cs="Times New Roman"/>
      <w:color w:val="800080"/>
      <w:u w:val="single"/>
    </w:rPr>
  </w:style>
  <w:style w:type="paragraph" w:customStyle="1" w:styleId="StylTekstpodstawowy2Arial12ptZnak">
    <w:name w:val="Styl Tekst podstawowy 2 + Arial 12 pt Znak"/>
    <w:basedOn w:val="Tekstpodstawowy2"/>
    <w:link w:val="StylTekstpodstawowy2Arial12ptZnakZnak"/>
    <w:uiPriority w:val="99"/>
    <w:rsid w:val="002D14D6"/>
    <w:pPr>
      <w:spacing w:line="360" w:lineRule="auto"/>
      <w:ind w:firstLine="709"/>
      <w:jc w:val="both"/>
    </w:pPr>
    <w:rPr>
      <w:rFonts w:ascii="Arial" w:hAnsi="Arial"/>
      <w:kern w:val="0"/>
      <w:sz w:val="24"/>
      <w:szCs w:val="24"/>
    </w:rPr>
  </w:style>
  <w:style w:type="character" w:customStyle="1" w:styleId="StylTekstpodstawowy2Arial12ptZnakZnak">
    <w:name w:val="Styl Tekst podstawowy 2 + Arial 12 pt Znak Znak"/>
    <w:basedOn w:val="Domylnaczcionkaakapitu"/>
    <w:link w:val="StylTekstpodstawowy2Arial12ptZnak"/>
    <w:uiPriority w:val="99"/>
    <w:locked/>
    <w:rsid w:val="002D14D6"/>
    <w:rPr>
      <w:rFonts w:ascii="Arial" w:hAnsi="Arial" w:cs="Times New Roman"/>
      <w:sz w:val="24"/>
      <w:szCs w:val="24"/>
    </w:rPr>
  </w:style>
  <w:style w:type="paragraph" w:customStyle="1" w:styleId="Nagwekstrony">
    <w:name w:val="Nagłówek strony"/>
    <w:uiPriority w:val="99"/>
    <w:rsid w:val="007A0827"/>
    <w:pPr>
      <w:tabs>
        <w:tab w:val="center" w:pos="4536"/>
        <w:tab w:val="right" w:pos="9072"/>
      </w:tabs>
      <w:spacing w:line="360" w:lineRule="auto"/>
      <w:jc w:val="both"/>
    </w:pPr>
    <w:rPr>
      <w:sz w:val="28"/>
      <w:szCs w:val="28"/>
    </w:rPr>
  </w:style>
  <w:style w:type="character" w:customStyle="1" w:styleId="bbtext">
    <w:name w:val="bbtext"/>
    <w:basedOn w:val="Domylnaczcionkaakapitu"/>
    <w:uiPriority w:val="99"/>
    <w:rsid w:val="008F7D26"/>
    <w:rPr>
      <w:rFonts w:cs="Times New Roman"/>
    </w:rPr>
  </w:style>
  <w:style w:type="numbering" w:customStyle="1" w:styleId="StylNumerowanie10pt">
    <w:name w:val="Styl Numerowanie 10 pt"/>
    <w:rsid w:val="007E1C86"/>
    <w:pPr>
      <w:numPr>
        <w:numId w:val="11"/>
      </w:numPr>
    </w:pPr>
  </w:style>
  <w:style w:type="numbering" w:customStyle="1" w:styleId="StylNumerowanie10pt1">
    <w:name w:val="Styl Numerowanie 10 pt1"/>
    <w:rsid w:val="007E1C86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70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70A"/>
    <w:pPr>
      <w:widowControl w:val="0"/>
      <w:spacing w:line="240" w:lineRule="auto"/>
      <w:jc w:val="both"/>
    </w:pPr>
    <w:rPr>
      <w:b/>
      <w:bCs/>
      <w:sz w:val="20"/>
    </w:rPr>
  </w:style>
  <w:style w:type="paragraph" w:customStyle="1" w:styleId="Standard">
    <w:name w:val="Standard"/>
    <w:rsid w:val="0013643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lid-translation">
    <w:name w:val="tlid-translation"/>
    <w:basedOn w:val="Domylnaczcionkaakapitu"/>
    <w:rsid w:val="00F739D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428"/>
    <w:rPr>
      <w:b/>
      <w:bCs/>
      <w:kern w:val="2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4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B51E75"/>
  </w:style>
  <w:style w:type="character" w:customStyle="1" w:styleId="znaczenie-numer">
    <w:name w:val="znaczenie-numer"/>
    <w:basedOn w:val="Domylnaczcionkaakapitu"/>
    <w:rsid w:val="00B51E75"/>
  </w:style>
  <w:style w:type="character" w:customStyle="1" w:styleId="slowoobce">
    <w:name w:val="slowoobce"/>
    <w:basedOn w:val="Domylnaczcionkaakapitu"/>
    <w:rsid w:val="00B51E75"/>
  </w:style>
  <w:style w:type="character" w:customStyle="1" w:styleId="tytul">
    <w:name w:val="tytul"/>
    <w:basedOn w:val="Domylnaczcionkaakapitu"/>
    <w:rsid w:val="00B51E75"/>
  </w:style>
  <w:style w:type="character" w:customStyle="1" w:styleId="etym">
    <w:name w:val="etym"/>
    <w:basedOn w:val="Domylnaczcionkaakapitu"/>
    <w:rsid w:val="00B51E75"/>
  </w:style>
  <w:style w:type="character" w:customStyle="1" w:styleId="def">
    <w:name w:val="def"/>
    <w:basedOn w:val="Domylnaczcionkaakapitu"/>
    <w:rsid w:val="00B51E75"/>
  </w:style>
  <w:style w:type="character" w:customStyle="1" w:styleId="tekst">
    <w:name w:val="tekst"/>
    <w:basedOn w:val="Domylnaczcionkaakapitu"/>
    <w:rsid w:val="00B51E75"/>
  </w:style>
  <w:style w:type="character" w:customStyle="1" w:styleId="entry-head-title">
    <w:name w:val="entry-head-title"/>
    <w:basedOn w:val="Domylnaczcionkaakapitu"/>
    <w:rsid w:val="00B51E75"/>
  </w:style>
  <w:style w:type="character" w:customStyle="1" w:styleId="autor">
    <w:name w:val="autor"/>
    <w:basedOn w:val="Domylnaczcionkaakapitu"/>
    <w:rsid w:val="00B51E75"/>
  </w:style>
  <w:style w:type="character" w:customStyle="1" w:styleId="tytuldziela">
    <w:name w:val="tytuldziela"/>
    <w:basedOn w:val="Domylnaczcionkaakapitu"/>
    <w:rsid w:val="00B51E75"/>
  </w:style>
  <w:style w:type="character" w:customStyle="1" w:styleId="inf-wyd">
    <w:name w:val="inf-wyd"/>
    <w:basedOn w:val="Domylnaczcionkaakapitu"/>
    <w:rsid w:val="00B51E75"/>
  </w:style>
  <w:style w:type="paragraph" w:customStyle="1" w:styleId="StandardowyStandardowy1">
    <w:name w:val="Standardowy.Standardowy1"/>
    <w:semiHidden/>
    <w:rsid w:val="00D77DB4"/>
    <w:rPr>
      <w:sz w:val="24"/>
    </w:rPr>
  </w:style>
  <w:style w:type="paragraph" w:customStyle="1" w:styleId="Akapitzlist1">
    <w:name w:val="Akapit z listą1"/>
    <w:basedOn w:val="Normalny"/>
    <w:rsid w:val="00C80068"/>
    <w:pPr>
      <w:widowControl/>
      <w:suppressAutoHyphens/>
      <w:spacing w:line="100" w:lineRule="atLeast"/>
      <w:ind w:left="720"/>
      <w:jc w:val="left"/>
    </w:pPr>
    <w:rPr>
      <w:kern w:val="0"/>
      <w:sz w:val="24"/>
      <w:szCs w:val="24"/>
      <w:lang w:eastAsia="ar-SA"/>
    </w:rPr>
  </w:style>
  <w:style w:type="character" w:customStyle="1" w:styleId="citation">
    <w:name w:val="citation"/>
    <w:basedOn w:val="Domylnaczcionkaakapitu"/>
    <w:rsid w:val="003A5039"/>
  </w:style>
  <w:style w:type="character" w:customStyle="1" w:styleId="cite-name-before">
    <w:name w:val="cite-name-before"/>
    <w:basedOn w:val="Domylnaczcionkaakapitu"/>
    <w:rsid w:val="003A5039"/>
  </w:style>
  <w:style w:type="character" w:customStyle="1" w:styleId="cite-name-full">
    <w:name w:val="cite-name-full"/>
    <w:basedOn w:val="Domylnaczcionkaakapitu"/>
    <w:rsid w:val="003A5039"/>
  </w:style>
  <w:style w:type="character" w:customStyle="1" w:styleId="cite-lastname">
    <w:name w:val="cite-lastname"/>
    <w:basedOn w:val="Domylnaczcionkaakapitu"/>
    <w:rsid w:val="003A5039"/>
  </w:style>
  <w:style w:type="numbering" w:customStyle="1" w:styleId="WWNum1">
    <w:name w:val="WWNum1"/>
    <w:basedOn w:val="Bezlisty"/>
    <w:rsid w:val="003A5039"/>
    <w:pPr>
      <w:numPr>
        <w:numId w:val="26"/>
      </w:numPr>
    </w:pPr>
  </w:style>
  <w:style w:type="numbering" w:customStyle="1" w:styleId="WWNum3">
    <w:name w:val="WWNum3"/>
    <w:basedOn w:val="Bezlisty"/>
    <w:rsid w:val="003A5039"/>
    <w:pPr>
      <w:numPr>
        <w:numId w:val="27"/>
      </w:numPr>
    </w:pPr>
  </w:style>
  <w:style w:type="numbering" w:customStyle="1" w:styleId="WWNum5">
    <w:name w:val="WWNum5"/>
    <w:basedOn w:val="Bezlisty"/>
    <w:rsid w:val="003A5039"/>
    <w:pPr>
      <w:numPr>
        <w:numId w:val="28"/>
      </w:numPr>
    </w:pPr>
  </w:style>
  <w:style w:type="numbering" w:customStyle="1" w:styleId="WWNum6">
    <w:name w:val="WWNum6"/>
    <w:basedOn w:val="Bezlisty"/>
    <w:rsid w:val="003A5039"/>
    <w:pPr>
      <w:numPr>
        <w:numId w:val="29"/>
      </w:numPr>
    </w:pPr>
  </w:style>
  <w:style w:type="numbering" w:customStyle="1" w:styleId="WWNum7">
    <w:name w:val="WWNum7"/>
    <w:basedOn w:val="Bezlisty"/>
    <w:rsid w:val="003A5039"/>
    <w:pPr>
      <w:numPr>
        <w:numId w:val="30"/>
      </w:numPr>
    </w:pPr>
  </w:style>
  <w:style w:type="numbering" w:customStyle="1" w:styleId="WWNum8">
    <w:name w:val="WWNum8"/>
    <w:basedOn w:val="Bezlisty"/>
    <w:rsid w:val="003A5039"/>
    <w:pPr>
      <w:numPr>
        <w:numId w:val="31"/>
      </w:numPr>
    </w:pPr>
  </w:style>
  <w:style w:type="paragraph" w:styleId="Bezodstpw">
    <w:name w:val="No Spacing"/>
    <w:rsid w:val="00813F1C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en-US"/>
    </w:rPr>
  </w:style>
  <w:style w:type="character" w:customStyle="1" w:styleId="FontStyle342">
    <w:name w:val="Font Style342"/>
    <w:basedOn w:val="Domylnaczcionkaakapitu"/>
    <w:rsid w:val="00271DA9"/>
    <w:rPr>
      <w:rFonts w:ascii="Times New Roman" w:hAnsi="Times New Roman" w:cs="Times New Roman"/>
      <w:sz w:val="14"/>
      <w:szCs w:val="14"/>
    </w:rPr>
  </w:style>
  <w:style w:type="numbering" w:customStyle="1" w:styleId="WWNum2">
    <w:name w:val="WWNum2"/>
    <w:basedOn w:val="Bezlisty"/>
    <w:rsid w:val="00271DA9"/>
    <w:pPr>
      <w:numPr>
        <w:numId w:val="33"/>
      </w:numPr>
    </w:pPr>
  </w:style>
  <w:style w:type="numbering" w:customStyle="1" w:styleId="WWNum4">
    <w:name w:val="WWNum4"/>
    <w:basedOn w:val="Bezlisty"/>
    <w:rsid w:val="00271DA9"/>
    <w:pPr>
      <w:numPr>
        <w:numId w:val="34"/>
      </w:numPr>
    </w:pPr>
  </w:style>
  <w:style w:type="numbering" w:customStyle="1" w:styleId="WWNum14">
    <w:name w:val="WWNum14"/>
    <w:basedOn w:val="Bezlisty"/>
    <w:rsid w:val="00271DA9"/>
    <w:pPr>
      <w:numPr>
        <w:numId w:val="35"/>
      </w:numPr>
    </w:pPr>
  </w:style>
  <w:style w:type="numbering" w:customStyle="1" w:styleId="WWNum17">
    <w:name w:val="WWNum17"/>
    <w:basedOn w:val="Bezlisty"/>
    <w:rsid w:val="00271DA9"/>
    <w:pPr>
      <w:numPr>
        <w:numId w:val="36"/>
      </w:numPr>
    </w:pPr>
  </w:style>
  <w:style w:type="numbering" w:customStyle="1" w:styleId="WWNum18">
    <w:name w:val="WWNum18"/>
    <w:basedOn w:val="Bezlisty"/>
    <w:rsid w:val="00271DA9"/>
    <w:pPr>
      <w:numPr>
        <w:numId w:val="37"/>
      </w:numPr>
    </w:pPr>
  </w:style>
  <w:style w:type="numbering" w:customStyle="1" w:styleId="WWNum23">
    <w:name w:val="WWNum23"/>
    <w:basedOn w:val="Bezlisty"/>
    <w:rsid w:val="00271DA9"/>
    <w:pPr>
      <w:numPr>
        <w:numId w:val="38"/>
      </w:numPr>
    </w:pPr>
  </w:style>
  <w:style w:type="numbering" w:customStyle="1" w:styleId="WWNum25">
    <w:name w:val="WWNum25"/>
    <w:basedOn w:val="Bezlisty"/>
    <w:rsid w:val="00271DA9"/>
    <w:pPr>
      <w:numPr>
        <w:numId w:val="39"/>
      </w:numPr>
    </w:pPr>
  </w:style>
  <w:style w:type="numbering" w:customStyle="1" w:styleId="WWNum26">
    <w:name w:val="WWNum26"/>
    <w:basedOn w:val="Bezlisty"/>
    <w:rsid w:val="00271DA9"/>
    <w:pPr>
      <w:numPr>
        <w:numId w:val="40"/>
      </w:numPr>
    </w:pPr>
  </w:style>
  <w:style w:type="numbering" w:customStyle="1" w:styleId="WWNum27">
    <w:name w:val="WWNum27"/>
    <w:basedOn w:val="Bezlisty"/>
    <w:rsid w:val="00271DA9"/>
    <w:pPr>
      <w:numPr>
        <w:numId w:val="41"/>
      </w:numPr>
    </w:pPr>
  </w:style>
  <w:style w:type="numbering" w:customStyle="1" w:styleId="WWNum28">
    <w:name w:val="WWNum28"/>
    <w:basedOn w:val="Bezlisty"/>
    <w:rsid w:val="00271DA9"/>
    <w:pPr>
      <w:numPr>
        <w:numId w:val="42"/>
      </w:numPr>
    </w:pPr>
  </w:style>
  <w:style w:type="numbering" w:customStyle="1" w:styleId="WWNum29">
    <w:name w:val="WWNum29"/>
    <w:basedOn w:val="Bezlisty"/>
    <w:rsid w:val="00271DA9"/>
    <w:pPr>
      <w:numPr>
        <w:numId w:val="43"/>
      </w:numPr>
    </w:pPr>
  </w:style>
  <w:style w:type="numbering" w:customStyle="1" w:styleId="WWNum31">
    <w:name w:val="WWNum31"/>
    <w:basedOn w:val="Bezlisty"/>
    <w:rsid w:val="00271DA9"/>
    <w:pPr>
      <w:numPr>
        <w:numId w:val="44"/>
      </w:numPr>
    </w:pPr>
  </w:style>
  <w:style w:type="character" w:customStyle="1" w:styleId="Odwoanieprzypisudolnego1">
    <w:name w:val="Odwołanie przypisu dolnego1"/>
    <w:basedOn w:val="Domylnaczcionkaakapitu"/>
    <w:rsid w:val="004F4B7E"/>
    <w:rPr>
      <w:vertAlign w:val="superscript"/>
    </w:rPr>
  </w:style>
  <w:style w:type="character" w:customStyle="1" w:styleId="blk">
    <w:name w:val="blk"/>
    <w:basedOn w:val="Domylnaczcionkaakapitu"/>
    <w:rsid w:val="004F4B7E"/>
  </w:style>
  <w:style w:type="character" w:customStyle="1" w:styleId="reference-text">
    <w:name w:val="reference-text"/>
    <w:basedOn w:val="Domylnaczcionkaakapitu"/>
    <w:rsid w:val="004F4B7E"/>
  </w:style>
  <w:style w:type="character" w:customStyle="1" w:styleId="orcid-id-https">
    <w:name w:val="orcid-id-https"/>
    <w:basedOn w:val="Domylnaczcionkaakapitu"/>
    <w:rsid w:val="004F4B7E"/>
  </w:style>
  <w:style w:type="character" w:customStyle="1" w:styleId="Znakiprzypiswdolnych">
    <w:name w:val="Znaki przypisów dolnych"/>
    <w:rsid w:val="004F4B7E"/>
  </w:style>
  <w:style w:type="paragraph" w:customStyle="1" w:styleId="Tekstprzypisudolnego2">
    <w:name w:val="Tekst przypisu dolnego2"/>
    <w:basedOn w:val="Normalny"/>
    <w:rsid w:val="004F4B7E"/>
    <w:pPr>
      <w:widowControl/>
      <w:suppressAutoHyphens/>
      <w:spacing w:line="100" w:lineRule="atLeast"/>
      <w:jc w:val="left"/>
    </w:pPr>
    <w:rPr>
      <w:rFonts w:ascii="Calibri" w:eastAsia="SimSun" w:hAnsi="Calibri" w:cs="font181"/>
      <w:kern w:val="0"/>
      <w:sz w:val="20"/>
      <w:lang w:eastAsia="ar-SA"/>
    </w:rPr>
  </w:style>
  <w:style w:type="paragraph" w:customStyle="1" w:styleId="Akapitzlist2">
    <w:name w:val="Akapit z listą2"/>
    <w:basedOn w:val="Normalny"/>
    <w:rsid w:val="004F4B7E"/>
    <w:pPr>
      <w:widowControl/>
      <w:suppressAutoHyphens/>
      <w:spacing w:after="160" w:line="259" w:lineRule="auto"/>
      <w:ind w:left="720"/>
      <w:jc w:val="left"/>
    </w:pPr>
    <w:rPr>
      <w:rFonts w:ascii="Calibri" w:eastAsia="SimSun" w:hAnsi="Calibri" w:cs="font181"/>
      <w:kern w:val="0"/>
      <w:sz w:val="22"/>
      <w:szCs w:val="22"/>
      <w:lang w:eastAsia="ar-SA"/>
    </w:rPr>
  </w:style>
  <w:style w:type="paragraph" w:customStyle="1" w:styleId="headertext">
    <w:name w:val="headertext"/>
    <w:basedOn w:val="Normalny"/>
    <w:rsid w:val="004F4B7E"/>
    <w:pPr>
      <w:widowControl/>
      <w:suppressAutoHyphens/>
      <w:spacing w:before="100" w:after="100" w:line="100" w:lineRule="atLeast"/>
      <w:jc w:val="left"/>
    </w:pPr>
    <w:rPr>
      <w:kern w:val="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50FDB"/>
    <w:rPr>
      <w:kern w:val="20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0FDB"/>
    <w:rPr>
      <w:color w:val="605E5C"/>
      <w:shd w:val="clear" w:color="auto" w:fill="E1DFDD"/>
    </w:rPr>
  </w:style>
  <w:style w:type="character" w:customStyle="1" w:styleId="doctitle">
    <w:name w:val="doc_title"/>
    <w:rsid w:val="007174C7"/>
    <w:rPr>
      <w:rFonts w:cs="Times New Roman"/>
    </w:rPr>
  </w:style>
  <w:style w:type="character" w:customStyle="1" w:styleId="st">
    <w:name w:val="st"/>
    <w:basedOn w:val="Domylnaczcionkaakapitu"/>
    <w:rsid w:val="007174C7"/>
  </w:style>
  <w:style w:type="paragraph" w:styleId="HTML-wstpniesformatowany">
    <w:name w:val="HTML Preformatted"/>
    <w:basedOn w:val="Normalny"/>
    <w:link w:val="HTML-wstpniesformatowanyZnak"/>
    <w:uiPriority w:val="99"/>
    <w:rsid w:val="007174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MS Mincho" w:hAnsi="Courier New" w:cs="Courier New"/>
      <w:kern w:val="0"/>
      <w:sz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74C7"/>
    <w:rPr>
      <w:rFonts w:ascii="Courier New" w:eastAsia="MS Mincho" w:hAnsi="Courier New" w:cs="Courier New"/>
      <w:lang w:eastAsia="ar-SA"/>
    </w:rPr>
  </w:style>
  <w:style w:type="character" w:customStyle="1" w:styleId="A7">
    <w:name w:val="A7"/>
    <w:rsid w:val="004D3D37"/>
    <w:rPr>
      <w:rFonts w:cs="Minion Pro"/>
      <w:color w:val="000000"/>
      <w:sz w:val="12"/>
      <w:szCs w:val="12"/>
    </w:rPr>
  </w:style>
  <w:style w:type="character" w:customStyle="1" w:styleId="inlinelabel">
    <w:name w:val="inline_label"/>
    <w:basedOn w:val="Domylnaczcionkaakapitu"/>
    <w:rsid w:val="004D3D37"/>
  </w:style>
  <w:style w:type="paragraph" w:customStyle="1" w:styleId="Tekstpodstawowywcity21">
    <w:name w:val="Tekst podstawowy wcięty 21"/>
    <w:basedOn w:val="Normalny"/>
    <w:rsid w:val="000239E5"/>
    <w:pPr>
      <w:widowControl/>
      <w:suppressAutoHyphens/>
      <w:spacing w:after="120"/>
      <w:ind w:left="283"/>
      <w:jc w:val="left"/>
    </w:pPr>
    <w:rPr>
      <w:rFonts w:ascii="Calibri" w:eastAsia="Calibri" w:hAnsi="Calibri"/>
      <w:kern w:val="0"/>
      <w:sz w:val="22"/>
      <w:szCs w:val="22"/>
      <w:lang w:eastAsia="ar-SA"/>
    </w:rPr>
  </w:style>
  <w:style w:type="paragraph" w:customStyle="1" w:styleId="NormalnyWeb1">
    <w:name w:val="Normalny (Web)1"/>
    <w:basedOn w:val="Normalny"/>
    <w:rsid w:val="007626D6"/>
    <w:pPr>
      <w:widowControl/>
      <w:suppressAutoHyphens/>
      <w:spacing w:before="100" w:after="100" w:line="100" w:lineRule="atLeast"/>
      <w:jc w:val="left"/>
    </w:pPr>
    <w:rPr>
      <w:kern w:val="0"/>
      <w:sz w:val="24"/>
      <w:szCs w:val="24"/>
      <w:lang w:eastAsia="ar-SA"/>
    </w:rPr>
  </w:style>
  <w:style w:type="character" w:customStyle="1" w:styleId="Odwoanieprzypisudolnego2">
    <w:name w:val="Odwołanie przypisu dolnego2"/>
    <w:basedOn w:val="Domylnaczcionkaakapitu"/>
    <w:rsid w:val="00847041"/>
    <w:rPr>
      <w:vertAlign w:val="superscript"/>
    </w:rPr>
  </w:style>
  <w:style w:type="character" w:customStyle="1" w:styleId="Domylnaczcionkaakapitu5">
    <w:name w:val="Domyślna czcionka akapitu5"/>
    <w:rsid w:val="006B5962"/>
  </w:style>
  <w:style w:type="character" w:customStyle="1" w:styleId="Odwoanieprzypisudolnego20">
    <w:name w:val="Odwołanie przypisu dolnego2"/>
    <w:rsid w:val="006B5962"/>
    <w:rPr>
      <w:vertAlign w:val="superscript"/>
    </w:rPr>
  </w:style>
  <w:style w:type="character" w:customStyle="1" w:styleId="Odwoanieprzypisudolnego3">
    <w:name w:val="Odwołanie przypisu dolnego3"/>
    <w:rsid w:val="006B5962"/>
    <w:rPr>
      <w:vertAlign w:val="superscript"/>
    </w:rPr>
  </w:style>
  <w:style w:type="character" w:customStyle="1" w:styleId="Cytat1">
    <w:name w:val="Cytat1"/>
    <w:rsid w:val="006B5962"/>
    <w:rPr>
      <w:i/>
      <w:iCs/>
    </w:rPr>
  </w:style>
  <w:style w:type="character" w:customStyle="1" w:styleId="Odwoanieprzypisudolnego4">
    <w:name w:val="Odwołanie przypisu dolnego4"/>
    <w:rsid w:val="006B5962"/>
    <w:rPr>
      <w:vertAlign w:val="superscript"/>
    </w:rPr>
  </w:style>
  <w:style w:type="character" w:customStyle="1" w:styleId="Odwoanieprzypisudolnego5">
    <w:name w:val="Odwołanie przypisu dolnego5"/>
    <w:rsid w:val="006B5962"/>
    <w:rPr>
      <w:vertAlign w:val="superscript"/>
    </w:rPr>
  </w:style>
  <w:style w:type="numbering" w:customStyle="1" w:styleId="WWNum9">
    <w:name w:val="WWNum9"/>
    <w:basedOn w:val="Bezlisty"/>
    <w:rsid w:val="00792796"/>
    <w:pPr>
      <w:numPr>
        <w:numId w:val="89"/>
      </w:numPr>
    </w:pPr>
  </w:style>
  <w:style w:type="numbering" w:customStyle="1" w:styleId="WWNum10">
    <w:name w:val="WWNum10"/>
    <w:basedOn w:val="Bezlisty"/>
    <w:rsid w:val="00792796"/>
    <w:pPr>
      <w:numPr>
        <w:numId w:val="90"/>
      </w:numPr>
    </w:pPr>
  </w:style>
  <w:style w:type="numbering" w:customStyle="1" w:styleId="WWNum11">
    <w:name w:val="WWNum11"/>
    <w:basedOn w:val="Bezlisty"/>
    <w:rsid w:val="00792796"/>
    <w:pPr>
      <w:numPr>
        <w:numId w:val="91"/>
      </w:numPr>
    </w:pPr>
  </w:style>
  <w:style w:type="numbering" w:customStyle="1" w:styleId="WWNum12">
    <w:name w:val="WWNum12"/>
    <w:basedOn w:val="Bezlisty"/>
    <w:rsid w:val="00792796"/>
    <w:pPr>
      <w:numPr>
        <w:numId w:val="92"/>
      </w:numPr>
    </w:pPr>
  </w:style>
  <w:style w:type="numbering" w:customStyle="1" w:styleId="WWNum13">
    <w:name w:val="WWNum13"/>
    <w:basedOn w:val="Bezlisty"/>
    <w:rsid w:val="00792796"/>
    <w:pPr>
      <w:numPr>
        <w:numId w:val="93"/>
      </w:numPr>
    </w:pPr>
  </w:style>
  <w:style w:type="numbering" w:customStyle="1" w:styleId="WWNum15">
    <w:name w:val="WWNum15"/>
    <w:basedOn w:val="Bezlisty"/>
    <w:rsid w:val="00792796"/>
    <w:pPr>
      <w:numPr>
        <w:numId w:val="94"/>
      </w:numPr>
    </w:pPr>
  </w:style>
  <w:style w:type="numbering" w:customStyle="1" w:styleId="WWNum16">
    <w:name w:val="WWNum16"/>
    <w:basedOn w:val="Bezlisty"/>
    <w:rsid w:val="00792796"/>
    <w:pPr>
      <w:numPr>
        <w:numId w:val="95"/>
      </w:numPr>
    </w:pPr>
  </w:style>
  <w:style w:type="character" w:customStyle="1" w:styleId="e24kjd">
    <w:name w:val="e24kjd"/>
    <w:basedOn w:val="Domylnaczcionkaakapitu"/>
    <w:rsid w:val="003D1CD2"/>
  </w:style>
  <w:style w:type="character" w:customStyle="1" w:styleId="inline">
    <w:name w:val="inline"/>
    <w:basedOn w:val="Domylnaczcionkaakapitu"/>
    <w:rsid w:val="00E80072"/>
  </w:style>
  <w:style w:type="character" w:customStyle="1" w:styleId="product-title">
    <w:name w:val="product-title"/>
    <w:basedOn w:val="Domylnaczcionkaakapitu"/>
    <w:rsid w:val="00E80072"/>
  </w:style>
  <w:style w:type="character" w:customStyle="1" w:styleId="a-size-large">
    <w:name w:val="a-size-large"/>
    <w:basedOn w:val="Domylnaczcionkaakapitu"/>
    <w:rsid w:val="00E80072"/>
  </w:style>
  <w:style w:type="character" w:customStyle="1" w:styleId="Odwoanieprzypisudolnego6">
    <w:name w:val="Odwołanie przypisu dolnego6"/>
    <w:basedOn w:val="Domylnaczcionkaakapitu"/>
    <w:rsid w:val="00D867D1"/>
    <w:rPr>
      <w:vertAlign w:val="superscript"/>
    </w:rPr>
  </w:style>
  <w:style w:type="paragraph" w:customStyle="1" w:styleId="Tekstprzypisudolnego3">
    <w:name w:val="Tekst przypisu dolnego3"/>
    <w:basedOn w:val="Normalny"/>
    <w:rsid w:val="00D867D1"/>
    <w:pPr>
      <w:widowControl/>
      <w:suppressAutoHyphens/>
      <w:spacing w:line="240" w:lineRule="auto"/>
    </w:pPr>
    <w:rPr>
      <w:rFonts w:eastAsia="Batang"/>
      <w:kern w:val="0"/>
      <w:sz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93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m\1AGLEN\Ksi&#261;&#380;kaprof\1WYDAWNICTWO\glen.rob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Płeć</c:v>
                </c:pt>
              </c:strCache>
            </c:strRef>
          </c:tx>
          <c:cat>
            <c:strRef>
              <c:f>Arkusz1!$A$2:$A$3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58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CC-4DA3-8074-58BDA7E459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78772A-D8EB-4C5B-BB49-5E7F4931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glen.rob2</Template>
  <TotalTime>96</TotalTime>
  <Pages>6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ul. Różana 45, 05-074 Kazimierów</Company>
  <LinksUpToDate>false</LinksUpToDate>
  <CharactersWithSpaces>4531</CharactersWithSpaces>
  <SharedDoc>false</SharedDoc>
  <HLinks>
    <vt:vector size="552" baseType="variant">
      <vt:variant>
        <vt:i4>1048629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_Toc359183709</vt:lpwstr>
      </vt:variant>
      <vt:variant>
        <vt:i4>1048629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_Toc359183708</vt:lpwstr>
      </vt:variant>
      <vt:variant>
        <vt:i4>1048629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_Toc359183707</vt:lpwstr>
      </vt:variant>
      <vt:variant>
        <vt:i4>1048629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_Toc359183706</vt:lpwstr>
      </vt:variant>
      <vt:variant>
        <vt:i4>1048629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_Toc359183705</vt:lpwstr>
      </vt:variant>
      <vt:variant>
        <vt:i4>1048629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_Toc359183704</vt:lpwstr>
      </vt:variant>
      <vt:variant>
        <vt:i4>1048629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_Toc359183703</vt:lpwstr>
      </vt:variant>
      <vt:variant>
        <vt:i4>1048629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_Toc359183702</vt:lpwstr>
      </vt:variant>
      <vt:variant>
        <vt:i4>1048629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_Toc359183701</vt:lpwstr>
      </vt:variant>
      <vt:variant>
        <vt:i4>1048629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_Toc359183700</vt:lpwstr>
      </vt:variant>
      <vt:variant>
        <vt:i4>1638452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_Toc359183699</vt:lpwstr>
      </vt:variant>
      <vt:variant>
        <vt:i4>1638452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_Toc359183698</vt:lpwstr>
      </vt:variant>
      <vt:variant>
        <vt:i4>1638452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_Toc359183697</vt:lpwstr>
      </vt:variant>
      <vt:variant>
        <vt:i4>1638452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_Toc359183696</vt:lpwstr>
      </vt:variant>
      <vt:variant>
        <vt:i4>1638452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_Toc359183695</vt:lpwstr>
      </vt:variant>
      <vt:variant>
        <vt:i4>1638452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_Toc359183694</vt:lpwstr>
      </vt:variant>
      <vt:variant>
        <vt:i4>1638452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_Toc359183693</vt:lpwstr>
      </vt:variant>
      <vt:variant>
        <vt:i4>1638452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_Toc359183692</vt:lpwstr>
      </vt:variant>
      <vt:variant>
        <vt:i4>1638452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_Toc359183691</vt:lpwstr>
      </vt:variant>
      <vt:variant>
        <vt:i4>1638452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_Toc359183690</vt:lpwstr>
      </vt:variant>
      <vt:variant>
        <vt:i4>1572916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_Toc359183689</vt:lpwstr>
      </vt:variant>
      <vt:variant>
        <vt:i4>1572916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_Toc359183688</vt:lpwstr>
      </vt:variant>
      <vt:variant>
        <vt:i4>1572916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_Toc359183687</vt:lpwstr>
      </vt:variant>
      <vt:variant>
        <vt:i4>1572916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_Toc359183686</vt:lpwstr>
      </vt:variant>
      <vt:variant>
        <vt:i4>1572916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_Toc359183685</vt:lpwstr>
      </vt:variant>
      <vt:variant>
        <vt:i4>1572916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_Toc359183684</vt:lpwstr>
      </vt:variant>
      <vt:variant>
        <vt:i4>1572916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_Toc359183683</vt:lpwstr>
      </vt:variant>
      <vt:variant>
        <vt:i4>1572916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_Toc359183682</vt:lpwstr>
      </vt:variant>
      <vt:variant>
        <vt:i4>1572916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_Toc359183681</vt:lpwstr>
      </vt:variant>
      <vt:variant>
        <vt:i4>1572916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_Toc359183680</vt:lpwstr>
      </vt:variant>
      <vt:variant>
        <vt:i4>1507380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_Toc359183679</vt:lpwstr>
      </vt:variant>
      <vt:variant>
        <vt:i4>1507380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_Toc359183678</vt:lpwstr>
      </vt:variant>
      <vt:variant>
        <vt:i4>1507380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_Toc359183677</vt:lpwstr>
      </vt:variant>
      <vt:variant>
        <vt:i4>1507380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_Toc359183676</vt:lpwstr>
      </vt:variant>
      <vt:variant>
        <vt:i4>1507380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_Toc359183675</vt:lpwstr>
      </vt:variant>
      <vt:variant>
        <vt:i4>1507380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_Toc359183674</vt:lpwstr>
      </vt:variant>
      <vt:variant>
        <vt:i4>1507380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_Toc359183673</vt:lpwstr>
      </vt:variant>
      <vt:variant>
        <vt:i4>1507380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_Toc359183672</vt:lpwstr>
      </vt:variant>
      <vt:variant>
        <vt:i4>1507380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_Toc359183671</vt:lpwstr>
      </vt:variant>
      <vt:variant>
        <vt:i4>1507380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_Toc359183670</vt:lpwstr>
      </vt:variant>
      <vt:variant>
        <vt:i4>1441844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_Toc359183669</vt:lpwstr>
      </vt:variant>
      <vt:variant>
        <vt:i4>1441844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_Toc359183668</vt:lpwstr>
      </vt:variant>
      <vt:variant>
        <vt:i4>1441844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_Toc359183667</vt:lpwstr>
      </vt:variant>
      <vt:variant>
        <vt:i4>1441844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_Toc359183666</vt:lpwstr>
      </vt:variant>
      <vt:variant>
        <vt:i4>1441844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_Toc359183665</vt:lpwstr>
      </vt:variant>
      <vt:variant>
        <vt:i4>1441844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_Toc359183664</vt:lpwstr>
      </vt:variant>
      <vt:variant>
        <vt:i4>1441844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_Toc359183663</vt:lpwstr>
      </vt:variant>
      <vt:variant>
        <vt:i4>1441844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_Toc359183662</vt:lpwstr>
      </vt:variant>
      <vt:variant>
        <vt:i4>1441844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_Toc359183661</vt:lpwstr>
      </vt:variant>
      <vt:variant>
        <vt:i4>1441844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_Toc359183660</vt:lpwstr>
      </vt:variant>
      <vt:variant>
        <vt:i4>1376308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_Toc359183659</vt:lpwstr>
      </vt:variant>
      <vt:variant>
        <vt:i4>1376308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_Toc359183658</vt:lpwstr>
      </vt:variant>
      <vt:variant>
        <vt:i4>1376308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_Toc359183657</vt:lpwstr>
      </vt:variant>
      <vt:variant>
        <vt:i4>1376308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_Toc359183656</vt:lpwstr>
      </vt:variant>
      <vt:variant>
        <vt:i4>1376308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_Toc359183655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_Toc359183654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_Toc359183653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_Toc359183652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_Toc359183651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_Toc359183650</vt:lpwstr>
      </vt:variant>
      <vt:variant>
        <vt:i4>1310772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_Toc359183649</vt:lpwstr>
      </vt:variant>
      <vt:variant>
        <vt:i4>1310772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_Toc359183648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_Toc359183647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_Toc359183646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_Toc359183645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_Toc359183644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_Toc359183643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_Toc359183642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_Toc359183641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_Toc359183640</vt:lpwstr>
      </vt:variant>
      <vt:variant>
        <vt:i4>1245236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_Toc359183639</vt:lpwstr>
      </vt:variant>
      <vt:variant>
        <vt:i4>1245236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_Toc359183638</vt:lpwstr>
      </vt:variant>
      <vt:variant>
        <vt:i4>1245236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_Toc359183637</vt:lpwstr>
      </vt:variant>
      <vt:variant>
        <vt:i4>1245236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_Toc359183636</vt:lpwstr>
      </vt:variant>
      <vt:variant>
        <vt:i4>1245236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_Toc359183635</vt:lpwstr>
      </vt:variant>
      <vt:variant>
        <vt:i4>1245236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_Toc359183634</vt:lpwstr>
      </vt:variant>
      <vt:variant>
        <vt:i4>1245236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_Toc359183633</vt:lpwstr>
      </vt:variant>
      <vt:variant>
        <vt:i4>2687087</vt:i4>
      </vt:variant>
      <vt:variant>
        <vt:i4>399</vt:i4>
      </vt:variant>
      <vt:variant>
        <vt:i4>0</vt:i4>
      </vt:variant>
      <vt:variant>
        <vt:i4>5</vt:i4>
      </vt:variant>
      <vt:variant>
        <vt:lpwstr>http://www.profinfo.pl/f/lexisnexis:34,e,6/</vt:lpwstr>
      </vt:variant>
      <vt:variant>
        <vt:lpwstr/>
      </vt:variant>
      <vt:variant>
        <vt:i4>6029364</vt:i4>
      </vt:variant>
      <vt:variant>
        <vt:i4>285</vt:i4>
      </vt:variant>
      <vt:variant>
        <vt:i4>0</vt:i4>
      </vt:variant>
      <vt:variant>
        <vt:i4>5</vt:i4>
      </vt:variant>
      <vt:variant>
        <vt:lpwstr>http://portalwiedzy.onet.pl/65434,,,,umowa_miedzynarodowa,haslo.html</vt:lpwstr>
      </vt:variant>
      <vt:variant>
        <vt:lpwstr/>
      </vt:variant>
      <vt:variant>
        <vt:i4>3670104</vt:i4>
      </vt:variant>
      <vt:variant>
        <vt:i4>282</vt:i4>
      </vt:variant>
      <vt:variant>
        <vt:i4>0</vt:i4>
      </vt:variant>
      <vt:variant>
        <vt:i4>5</vt:i4>
      </vt:variant>
      <vt:variant>
        <vt:lpwstr>http://portalwiedzy.onet.pl/70986,,,,zimna_wojna,haslo.html</vt:lpwstr>
      </vt:variant>
      <vt:variant>
        <vt:lpwstr/>
      </vt:variant>
      <vt:variant>
        <vt:i4>5177407</vt:i4>
      </vt:variant>
      <vt:variant>
        <vt:i4>279</vt:i4>
      </vt:variant>
      <vt:variant>
        <vt:i4>0</vt:i4>
      </vt:variant>
      <vt:variant>
        <vt:i4>5</vt:i4>
      </vt:variant>
      <vt:variant>
        <vt:lpwstr>http://portalwiedzy.onet.pl/29517,,,,wojna_psychologiczna,haslo.html</vt:lpwstr>
      </vt:variant>
      <vt:variant>
        <vt:lpwstr/>
      </vt:variant>
      <vt:variant>
        <vt:i4>4456454</vt:i4>
      </vt:variant>
      <vt:variant>
        <vt:i4>276</vt:i4>
      </vt:variant>
      <vt:variant>
        <vt:i4>0</vt:i4>
      </vt:variant>
      <vt:variant>
        <vt:i4>5</vt:i4>
      </vt:variant>
      <vt:variant>
        <vt:lpwstr>http://portalwiedzy.onet.pl/86592,,,,pokoj,haslo.html</vt:lpwstr>
      </vt:variant>
      <vt:variant>
        <vt:lpwstr/>
      </vt:variant>
      <vt:variant>
        <vt:i4>589890</vt:i4>
      </vt:variant>
      <vt:variant>
        <vt:i4>273</vt:i4>
      </vt:variant>
      <vt:variant>
        <vt:i4>0</vt:i4>
      </vt:variant>
      <vt:variant>
        <vt:i4>5</vt:i4>
      </vt:variant>
      <vt:variant>
        <vt:lpwstr>http://portalwiedzy.onet.pl/42891,,,,clausewitz_karl_von,haslo.html</vt:lpwstr>
      </vt:variant>
      <vt:variant>
        <vt:lpwstr/>
      </vt:variant>
      <vt:variant>
        <vt:i4>2097279</vt:i4>
      </vt:variant>
      <vt:variant>
        <vt:i4>270</vt:i4>
      </vt:variant>
      <vt:variant>
        <vt:i4>0</vt:i4>
      </vt:variant>
      <vt:variant>
        <vt:i4>5</vt:i4>
      </vt:variant>
      <vt:variant>
        <vt:lpwstr>http://portalwiedzy.onet.pl/88111,,,,podmioty_prawa_miedzynarodowego,haslo.html</vt:lpwstr>
      </vt:variant>
      <vt:variant>
        <vt:lpwstr/>
      </vt:variant>
      <vt:variant>
        <vt:i4>6160400</vt:i4>
      </vt:variant>
      <vt:variant>
        <vt:i4>267</vt:i4>
      </vt:variant>
      <vt:variant>
        <vt:i4>0</vt:i4>
      </vt:variant>
      <vt:variant>
        <vt:i4>5</vt:i4>
      </vt:variant>
      <vt:variant>
        <vt:lpwstr>http://portalwiedzy.onet.pl/72323,,,,konflikt,haslo.html</vt:lpwstr>
      </vt:variant>
      <vt:variant>
        <vt:lpwstr/>
      </vt:variant>
      <vt:variant>
        <vt:i4>4194314</vt:i4>
      </vt:variant>
      <vt:variant>
        <vt:i4>264</vt:i4>
      </vt:variant>
      <vt:variant>
        <vt:i4>0</vt:i4>
      </vt:variant>
      <vt:variant>
        <vt:i4>5</vt:i4>
      </vt:variant>
      <vt:variant>
        <vt:lpwstr>http://portalwiedzy.onet.pl/35839,,,,wojna,haslo.html</vt:lpwstr>
      </vt:variant>
      <vt:variant>
        <vt:lpwstr/>
      </vt:variant>
      <vt:variant>
        <vt:i4>6553647</vt:i4>
      </vt:variant>
      <vt:variant>
        <vt:i4>261</vt:i4>
      </vt:variant>
      <vt:variant>
        <vt:i4>0</vt:i4>
      </vt:variant>
      <vt:variant>
        <vt:i4>5</vt:i4>
      </vt:variant>
      <vt:variant>
        <vt:lpwstr>http://portalwiedzy.onet.pl/32909,,,,wojna_swiatowa_i,haslo.html</vt:lpwstr>
      </vt:variant>
      <vt:variant>
        <vt:lpwstr/>
      </vt:variant>
      <vt:variant>
        <vt:i4>4194314</vt:i4>
      </vt:variant>
      <vt:variant>
        <vt:i4>258</vt:i4>
      </vt:variant>
      <vt:variant>
        <vt:i4>0</vt:i4>
      </vt:variant>
      <vt:variant>
        <vt:i4>5</vt:i4>
      </vt:variant>
      <vt:variant>
        <vt:lpwstr>http://portalwiedzy.onet.pl/35839,,,,wojna,haslo.html</vt:lpwstr>
      </vt:variant>
      <vt:variant>
        <vt:lpwstr/>
      </vt:variant>
      <vt:variant>
        <vt:i4>589932</vt:i4>
      </vt:variant>
      <vt:variant>
        <vt:i4>255</vt:i4>
      </vt:variant>
      <vt:variant>
        <vt:i4>0</vt:i4>
      </vt:variant>
      <vt:variant>
        <vt:i4>5</vt:i4>
      </vt:variant>
      <vt:variant>
        <vt:lpwstr>http://portalwiedzy.onet.pl/87551,,,,konflikt_miedzynarodowy,haslo.html</vt:lpwstr>
      </vt:variant>
      <vt:variant>
        <vt:lpwstr/>
      </vt:variant>
      <vt:variant>
        <vt:i4>6553601</vt:i4>
      </vt:variant>
      <vt:variant>
        <vt:i4>252</vt:i4>
      </vt:variant>
      <vt:variant>
        <vt:i4>0</vt:i4>
      </vt:variant>
      <vt:variant>
        <vt:i4>5</vt:i4>
      </vt:variant>
      <vt:variant>
        <vt:lpwstr>http://portalwiedzy.onet.pl/87513,,,,kryzys_miedzynarodowy,haslo.html</vt:lpwstr>
      </vt:variant>
      <vt:variant>
        <vt:lpwstr/>
      </vt:variant>
      <vt:variant>
        <vt:i4>3735672</vt:i4>
      </vt:variant>
      <vt:variant>
        <vt:i4>249</vt:i4>
      </vt:variant>
      <vt:variant>
        <vt:i4>0</vt:i4>
      </vt:variant>
      <vt:variant>
        <vt:i4>5</vt:i4>
      </vt:variant>
      <vt:variant>
        <vt:lpwstr>http://portalwiedzy.onet.pl/68167,,,,kryzys,haslo.html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http://www.profinfo.pl/f/lexisnexis:34,e,6/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Rubaj</cp:lastModifiedBy>
  <cp:revision>25</cp:revision>
  <cp:lastPrinted>2013-05-23T07:32:00Z</cp:lastPrinted>
  <dcterms:created xsi:type="dcterms:W3CDTF">2024-06-03T05:45:00Z</dcterms:created>
  <dcterms:modified xsi:type="dcterms:W3CDTF">2024-11-25T20:19:00Z</dcterms:modified>
</cp:coreProperties>
</file>